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19D2" w14:textId="699C23F7" w:rsidR="00801E05" w:rsidRPr="00A73368" w:rsidRDefault="00801E05" w:rsidP="00505293">
      <w:pPr>
        <w:spacing w:after="0" w:line="360" w:lineRule="auto"/>
        <w:jc w:val="center"/>
        <w:rPr>
          <w:rFonts w:ascii="Times New Roman" w:hAnsi="Times New Roman" w:cs="Times New Roman"/>
          <w:b/>
          <w:bCs/>
          <w:sz w:val="24"/>
          <w:szCs w:val="24"/>
        </w:rPr>
      </w:pPr>
      <w:r w:rsidRPr="00A73368">
        <w:rPr>
          <w:rFonts w:ascii="Times New Roman" w:hAnsi="Times New Roman" w:cs="Times New Roman"/>
          <w:b/>
          <w:bCs/>
          <w:sz w:val="24"/>
          <w:szCs w:val="24"/>
        </w:rPr>
        <w:t>Z</w:t>
      </w:r>
      <w:r w:rsidR="00A92E39" w:rsidRPr="00A73368">
        <w:rPr>
          <w:rFonts w:ascii="Times New Roman" w:hAnsi="Times New Roman" w:cs="Times New Roman"/>
          <w:b/>
          <w:bCs/>
          <w:sz w:val="24"/>
          <w:szCs w:val="24"/>
        </w:rPr>
        <w:t>ARZĄDZENIE</w:t>
      </w:r>
      <w:r w:rsidRPr="00A73368">
        <w:rPr>
          <w:rFonts w:ascii="Times New Roman" w:hAnsi="Times New Roman" w:cs="Times New Roman"/>
          <w:b/>
          <w:bCs/>
          <w:sz w:val="24"/>
          <w:szCs w:val="24"/>
        </w:rPr>
        <w:t xml:space="preserve"> Nr </w:t>
      </w:r>
      <w:r w:rsidR="000A1E5A">
        <w:rPr>
          <w:rFonts w:ascii="Times New Roman" w:hAnsi="Times New Roman" w:cs="Times New Roman"/>
          <w:b/>
          <w:bCs/>
          <w:sz w:val="24"/>
          <w:szCs w:val="24"/>
        </w:rPr>
        <w:t>93</w:t>
      </w:r>
      <w:r w:rsidRPr="00A73368">
        <w:rPr>
          <w:rFonts w:ascii="Times New Roman" w:hAnsi="Times New Roman" w:cs="Times New Roman"/>
          <w:b/>
          <w:bCs/>
          <w:sz w:val="24"/>
          <w:szCs w:val="24"/>
        </w:rPr>
        <w:t>.2021</w:t>
      </w:r>
    </w:p>
    <w:p w14:paraId="61007511" w14:textId="07DA5DAF" w:rsidR="00801E05" w:rsidRPr="00A73368" w:rsidRDefault="00801E05" w:rsidP="00505293">
      <w:pPr>
        <w:spacing w:after="0" w:line="360" w:lineRule="auto"/>
        <w:jc w:val="center"/>
        <w:rPr>
          <w:rFonts w:ascii="Times New Roman" w:hAnsi="Times New Roman" w:cs="Times New Roman"/>
          <w:b/>
          <w:bCs/>
          <w:sz w:val="24"/>
          <w:szCs w:val="24"/>
        </w:rPr>
      </w:pPr>
      <w:r w:rsidRPr="00A73368">
        <w:rPr>
          <w:rFonts w:ascii="Times New Roman" w:hAnsi="Times New Roman" w:cs="Times New Roman"/>
          <w:b/>
          <w:bCs/>
          <w:sz w:val="24"/>
          <w:szCs w:val="24"/>
        </w:rPr>
        <w:t>W</w:t>
      </w:r>
      <w:r w:rsidR="00A92E39" w:rsidRPr="00A73368">
        <w:rPr>
          <w:rFonts w:ascii="Times New Roman" w:hAnsi="Times New Roman" w:cs="Times New Roman"/>
          <w:b/>
          <w:bCs/>
          <w:sz w:val="24"/>
          <w:szCs w:val="24"/>
        </w:rPr>
        <w:t>ÓJTA</w:t>
      </w:r>
      <w:r w:rsidRPr="00A73368">
        <w:rPr>
          <w:rFonts w:ascii="Times New Roman" w:hAnsi="Times New Roman" w:cs="Times New Roman"/>
          <w:b/>
          <w:bCs/>
          <w:sz w:val="24"/>
          <w:szCs w:val="24"/>
        </w:rPr>
        <w:t xml:space="preserve"> G</w:t>
      </w:r>
      <w:r w:rsidR="00A92E39" w:rsidRPr="00A73368">
        <w:rPr>
          <w:rFonts w:ascii="Times New Roman" w:hAnsi="Times New Roman" w:cs="Times New Roman"/>
          <w:b/>
          <w:bCs/>
          <w:sz w:val="24"/>
          <w:szCs w:val="24"/>
        </w:rPr>
        <w:t>MINY</w:t>
      </w:r>
      <w:r w:rsidRPr="00A73368">
        <w:rPr>
          <w:rFonts w:ascii="Times New Roman" w:hAnsi="Times New Roman" w:cs="Times New Roman"/>
          <w:b/>
          <w:bCs/>
          <w:sz w:val="24"/>
          <w:szCs w:val="24"/>
        </w:rPr>
        <w:t xml:space="preserve"> Z</w:t>
      </w:r>
      <w:r w:rsidR="00A92E39" w:rsidRPr="00A73368">
        <w:rPr>
          <w:rFonts w:ascii="Times New Roman" w:hAnsi="Times New Roman" w:cs="Times New Roman"/>
          <w:b/>
          <w:bCs/>
          <w:sz w:val="24"/>
          <w:szCs w:val="24"/>
        </w:rPr>
        <w:t>ŁOTÓW</w:t>
      </w:r>
    </w:p>
    <w:p w14:paraId="08A7FB07" w14:textId="53B5A536" w:rsidR="00801E05" w:rsidRPr="000A1E5A" w:rsidRDefault="00801E05" w:rsidP="00505293">
      <w:pPr>
        <w:spacing w:after="0" w:line="360" w:lineRule="auto"/>
        <w:jc w:val="center"/>
        <w:rPr>
          <w:rFonts w:ascii="Times New Roman" w:hAnsi="Times New Roman" w:cs="Times New Roman"/>
          <w:b/>
          <w:bCs/>
          <w:sz w:val="24"/>
          <w:szCs w:val="24"/>
        </w:rPr>
      </w:pPr>
      <w:r w:rsidRPr="000A1E5A">
        <w:rPr>
          <w:rFonts w:ascii="Times New Roman" w:hAnsi="Times New Roman" w:cs="Times New Roman"/>
          <w:b/>
          <w:bCs/>
          <w:sz w:val="24"/>
          <w:szCs w:val="24"/>
        </w:rPr>
        <w:t>z dnia 2</w:t>
      </w:r>
      <w:r w:rsidR="0050622B" w:rsidRPr="000A1E5A">
        <w:rPr>
          <w:rFonts w:ascii="Times New Roman" w:hAnsi="Times New Roman" w:cs="Times New Roman"/>
          <w:b/>
          <w:bCs/>
          <w:sz w:val="24"/>
          <w:szCs w:val="24"/>
        </w:rPr>
        <w:t>8</w:t>
      </w:r>
      <w:r w:rsidRPr="000A1E5A">
        <w:rPr>
          <w:rFonts w:ascii="Times New Roman" w:hAnsi="Times New Roman" w:cs="Times New Roman"/>
          <w:b/>
          <w:bCs/>
          <w:sz w:val="24"/>
          <w:szCs w:val="24"/>
        </w:rPr>
        <w:t xml:space="preserve"> września 2021 r.</w:t>
      </w:r>
    </w:p>
    <w:p w14:paraId="19BCF42E" w14:textId="77777777" w:rsidR="00801E05" w:rsidRPr="00A73368" w:rsidRDefault="00801E05" w:rsidP="00801E05">
      <w:pPr>
        <w:jc w:val="center"/>
        <w:rPr>
          <w:rFonts w:ascii="Times New Roman" w:hAnsi="Times New Roman" w:cs="Times New Roman"/>
          <w:b/>
          <w:bCs/>
          <w:sz w:val="24"/>
          <w:szCs w:val="24"/>
        </w:rPr>
      </w:pPr>
    </w:p>
    <w:p w14:paraId="0E575902" w14:textId="2EF2B551" w:rsidR="00801E05" w:rsidRDefault="00801E05" w:rsidP="008E71FF">
      <w:pPr>
        <w:spacing w:after="0" w:line="360" w:lineRule="auto"/>
        <w:jc w:val="center"/>
        <w:rPr>
          <w:rFonts w:ascii="Times New Roman" w:hAnsi="Times New Roman" w:cs="Times New Roman"/>
          <w:b/>
          <w:bCs/>
          <w:sz w:val="24"/>
          <w:szCs w:val="24"/>
        </w:rPr>
      </w:pPr>
      <w:r w:rsidRPr="00A73368">
        <w:rPr>
          <w:rFonts w:ascii="Times New Roman" w:hAnsi="Times New Roman" w:cs="Times New Roman"/>
          <w:b/>
          <w:bCs/>
          <w:sz w:val="24"/>
          <w:szCs w:val="24"/>
        </w:rPr>
        <w:t>w sprawie określenia zasad zwrotu kosztów dojazdu uczniów do szkół i oddziałów przedszkolnych na terenie Gminy Złotów</w:t>
      </w:r>
      <w:r w:rsidR="006450C9" w:rsidRPr="00A73368">
        <w:rPr>
          <w:rFonts w:ascii="Times New Roman" w:hAnsi="Times New Roman" w:cs="Times New Roman"/>
          <w:b/>
          <w:bCs/>
          <w:sz w:val="24"/>
          <w:szCs w:val="24"/>
        </w:rPr>
        <w:t xml:space="preserve"> </w:t>
      </w:r>
      <w:r w:rsidR="00CB39CB">
        <w:rPr>
          <w:rFonts w:ascii="Times New Roman" w:hAnsi="Times New Roman" w:cs="Times New Roman"/>
          <w:b/>
          <w:bCs/>
          <w:sz w:val="24"/>
          <w:szCs w:val="24"/>
        </w:rPr>
        <w:t>–</w:t>
      </w:r>
      <w:r w:rsidR="006450C9" w:rsidRPr="00A73368">
        <w:rPr>
          <w:rFonts w:ascii="Times New Roman" w:hAnsi="Times New Roman" w:cs="Times New Roman"/>
          <w:b/>
          <w:bCs/>
          <w:sz w:val="24"/>
          <w:szCs w:val="24"/>
        </w:rPr>
        <w:t xml:space="preserve"> </w:t>
      </w:r>
      <w:r w:rsidRPr="00A73368">
        <w:rPr>
          <w:rFonts w:ascii="Times New Roman" w:hAnsi="Times New Roman" w:cs="Times New Roman"/>
          <w:b/>
          <w:bCs/>
          <w:sz w:val="24"/>
          <w:szCs w:val="24"/>
        </w:rPr>
        <w:t>sz</w:t>
      </w:r>
      <w:r w:rsidR="00CB39CB">
        <w:rPr>
          <w:rFonts w:ascii="Times New Roman" w:hAnsi="Times New Roman" w:cs="Times New Roman"/>
          <w:b/>
          <w:bCs/>
          <w:sz w:val="24"/>
          <w:szCs w:val="24"/>
        </w:rPr>
        <w:t xml:space="preserve">kół </w:t>
      </w:r>
      <w:r w:rsidRPr="00A73368">
        <w:rPr>
          <w:rFonts w:ascii="Times New Roman" w:hAnsi="Times New Roman" w:cs="Times New Roman"/>
          <w:b/>
          <w:bCs/>
          <w:sz w:val="24"/>
          <w:szCs w:val="24"/>
        </w:rPr>
        <w:t>obwodow</w:t>
      </w:r>
      <w:r w:rsidR="00CB39CB">
        <w:rPr>
          <w:rFonts w:ascii="Times New Roman" w:hAnsi="Times New Roman" w:cs="Times New Roman"/>
          <w:b/>
          <w:bCs/>
          <w:sz w:val="24"/>
          <w:szCs w:val="24"/>
        </w:rPr>
        <w:t>ych</w:t>
      </w:r>
      <w:r w:rsidR="006450C9" w:rsidRPr="00A73368">
        <w:rPr>
          <w:rFonts w:ascii="Times New Roman" w:hAnsi="Times New Roman" w:cs="Times New Roman"/>
          <w:b/>
          <w:bCs/>
          <w:sz w:val="24"/>
          <w:szCs w:val="24"/>
        </w:rPr>
        <w:t>,</w:t>
      </w:r>
      <w:r w:rsidRPr="00A73368">
        <w:rPr>
          <w:rFonts w:ascii="Times New Roman" w:hAnsi="Times New Roman" w:cs="Times New Roman"/>
          <w:b/>
          <w:bCs/>
          <w:sz w:val="24"/>
          <w:szCs w:val="24"/>
        </w:rPr>
        <w:t xml:space="preserve"> w przypadku, gdy dowóz zapewniają rodzice</w:t>
      </w:r>
      <w:r w:rsidR="00CB39CB">
        <w:rPr>
          <w:rFonts w:ascii="Times New Roman" w:hAnsi="Times New Roman" w:cs="Times New Roman"/>
          <w:b/>
          <w:bCs/>
          <w:sz w:val="24"/>
          <w:szCs w:val="24"/>
        </w:rPr>
        <w:t>/opiekunowie prawni</w:t>
      </w:r>
    </w:p>
    <w:p w14:paraId="634B038F" w14:textId="77777777" w:rsidR="008E71FF" w:rsidRPr="008E71FF" w:rsidRDefault="008E71FF" w:rsidP="008E71FF">
      <w:pPr>
        <w:spacing w:after="0" w:line="360" w:lineRule="auto"/>
        <w:jc w:val="center"/>
        <w:rPr>
          <w:rFonts w:ascii="Times New Roman" w:hAnsi="Times New Roman" w:cs="Times New Roman"/>
          <w:b/>
          <w:bCs/>
          <w:sz w:val="24"/>
          <w:szCs w:val="24"/>
        </w:rPr>
      </w:pPr>
    </w:p>
    <w:p w14:paraId="0255764C" w14:textId="446CC9B4" w:rsidR="00801E05"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 xml:space="preserve">Na podstawie art. 30 ust. 1 ustawy z dnia 8 marca 1990 r. o samorządzie gminnym (Dz. U. </w:t>
      </w:r>
      <w:r w:rsidR="000A1E5A">
        <w:rPr>
          <w:rFonts w:ascii="Times New Roman" w:hAnsi="Times New Roman" w:cs="Times New Roman"/>
          <w:sz w:val="24"/>
          <w:szCs w:val="24"/>
        </w:rPr>
        <w:br/>
      </w:r>
      <w:r w:rsidRPr="00A73368">
        <w:rPr>
          <w:rFonts w:ascii="Times New Roman" w:hAnsi="Times New Roman" w:cs="Times New Roman"/>
          <w:sz w:val="24"/>
          <w:szCs w:val="24"/>
        </w:rPr>
        <w:t>z 20</w:t>
      </w:r>
      <w:r w:rsidR="006450C9" w:rsidRPr="00A73368">
        <w:rPr>
          <w:rFonts w:ascii="Times New Roman" w:hAnsi="Times New Roman" w:cs="Times New Roman"/>
          <w:sz w:val="24"/>
          <w:szCs w:val="24"/>
        </w:rPr>
        <w:t>21</w:t>
      </w:r>
      <w:r w:rsidRPr="00A73368">
        <w:rPr>
          <w:rFonts w:ascii="Times New Roman" w:hAnsi="Times New Roman" w:cs="Times New Roman"/>
          <w:sz w:val="24"/>
          <w:szCs w:val="24"/>
        </w:rPr>
        <w:t xml:space="preserve">r. poz. </w:t>
      </w:r>
      <w:r w:rsidR="006450C9" w:rsidRPr="00A73368">
        <w:rPr>
          <w:rFonts w:ascii="Times New Roman" w:hAnsi="Times New Roman" w:cs="Times New Roman"/>
          <w:sz w:val="24"/>
          <w:szCs w:val="24"/>
        </w:rPr>
        <w:t>1372</w:t>
      </w:r>
      <w:r w:rsidRPr="00A73368">
        <w:rPr>
          <w:rFonts w:ascii="Times New Roman" w:hAnsi="Times New Roman" w:cs="Times New Roman"/>
          <w:sz w:val="24"/>
          <w:szCs w:val="24"/>
        </w:rPr>
        <w:t xml:space="preserve">) oraz </w:t>
      </w:r>
      <w:r w:rsidR="00153E8E" w:rsidRPr="00A73368">
        <w:rPr>
          <w:rFonts w:ascii="Times New Roman" w:hAnsi="Times New Roman" w:cs="Times New Roman"/>
          <w:sz w:val="24"/>
          <w:szCs w:val="24"/>
        </w:rPr>
        <w:t>39 ust. 3 pkt.1  oraz art. 32 ust. 5</w:t>
      </w:r>
      <w:r w:rsidRPr="00A73368">
        <w:rPr>
          <w:rFonts w:ascii="Times New Roman" w:hAnsi="Times New Roman" w:cs="Times New Roman"/>
          <w:sz w:val="24"/>
          <w:szCs w:val="24"/>
        </w:rPr>
        <w:t xml:space="preserve"> ustawy z dnia</w:t>
      </w:r>
      <w:r w:rsidR="00153E8E" w:rsidRPr="00A73368">
        <w:rPr>
          <w:rFonts w:ascii="Times New Roman" w:hAnsi="Times New Roman" w:cs="Times New Roman"/>
          <w:sz w:val="24"/>
          <w:szCs w:val="24"/>
        </w:rPr>
        <w:t>14 grudnia 2016 r. – Prawo oświatowe</w:t>
      </w:r>
      <w:r w:rsidRPr="00A73368">
        <w:rPr>
          <w:rFonts w:ascii="Times New Roman" w:hAnsi="Times New Roman" w:cs="Times New Roman"/>
          <w:sz w:val="24"/>
          <w:szCs w:val="24"/>
        </w:rPr>
        <w:t xml:space="preserve"> (Dz. U. z 20</w:t>
      </w:r>
      <w:r w:rsidR="00153E8E" w:rsidRPr="00A73368">
        <w:rPr>
          <w:rFonts w:ascii="Times New Roman" w:hAnsi="Times New Roman" w:cs="Times New Roman"/>
          <w:sz w:val="24"/>
          <w:szCs w:val="24"/>
        </w:rPr>
        <w:t>21</w:t>
      </w:r>
      <w:r w:rsidRPr="00A73368">
        <w:rPr>
          <w:rFonts w:ascii="Times New Roman" w:hAnsi="Times New Roman" w:cs="Times New Roman"/>
          <w:sz w:val="24"/>
          <w:szCs w:val="24"/>
        </w:rPr>
        <w:t xml:space="preserve"> r., poz. </w:t>
      </w:r>
      <w:r w:rsidR="00153E8E" w:rsidRPr="00A73368">
        <w:rPr>
          <w:rFonts w:ascii="Times New Roman" w:hAnsi="Times New Roman" w:cs="Times New Roman"/>
          <w:sz w:val="24"/>
          <w:szCs w:val="24"/>
        </w:rPr>
        <w:t xml:space="preserve">1082 </w:t>
      </w:r>
      <w:r w:rsidRPr="00A73368">
        <w:rPr>
          <w:rFonts w:ascii="Times New Roman" w:hAnsi="Times New Roman" w:cs="Times New Roman"/>
          <w:sz w:val="24"/>
          <w:szCs w:val="24"/>
        </w:rPr>
        <w:t>z</w:t>
      </w:r>
      <w:r w:rsidR="00153E8E" w:rsidRPr="00A73368">
        <w:rPr>
          <w:rFonts w:ascii="Times New Roman" w:hAnsi="Times New Roman" w:cs="Times New Roman"/>
          <w:sz w:val="24"/>
          <w:szCs w:val="24"/>
        </w:rPr>
        <w:t>e</w:t>
      </w:r>
      <w:r w:rsidRPr="00A73368">
        <w:rPr>
          <w:rFonts w:ascii="Times New Roman" w:hAnsi="Times New Roman" w:cs="Times New Roman"/>
          <w:sz w:val="24"/>
          <w:szCs w:val="24"/>
        </w:rPr>
        <w:t xml:space="preserve"> zm</w:t>
      </w:r>
      <w:r w:rsidR="00153E8E" w:rsidRPr="00A73368">
        <w:rPr>
          <w:rFonts w:ascii="Times New Roman" w:hAnsi="Times New Roman" w:cs="Times New Roman"/>
          <w:sz w:val="24"/>
          <w:szCs w:val="24"/>
        </w:rPr>
        <w:t>.</w:t>
      </w:r>
      <w:r w:rsidRPr="00A73368">
        <w:rPr>
          <w:rFonts w:ascii="Times New Roman" w:hAnsi="Times New Roman" w:cs="Times New Roman"/>
          <w:sz w:val="24"/>
          <w:szCs w:val="24"/>
        </w:rPr>
        <w:t xml:space="preserve">), </w:t>
      </w:r>
      <w:r w:rsidRPr="00A73368">
        <w:rPr>
          <w:rFonts w:ascii="Times New Roman" w:hAnsi="Times New Roman" w:cs="Times New Roman"/>
          <w:b/>
          <w:bCs/>
          <w:sz w:val="24"/>
          <w:szCs w:val="24"/>
        </w:rPr>
        <w:t>zarządzam, co następuje</w:t>
      </w:r>
      <w:r w:rsidRPr="00A73368">
        <w:rPr>
          <w:rFonts w:ascii="Times New Roman" w:hAnsi="Times New Roman" w:cs="Times New Roman"/>
          <w:sz w:val="24"/>
          <w:szCs w:val="24"/>
        </w:rPr>
        <w:t xml:space="preserve">: </w:t>
      </w:r>
    </w:p>
    <w:p w14:paraId="06845EB2" w14:textId="77777777" w:rsidR="008E71FF" w:rsidRPr="00A73368" w:rsidRDefault="008E71FF" w:rsidP="008E71FF">
      <w:pPr>
        <w:spacing w:after="0" w:line="360" w:lineRule="auto"/>
        <w:jc w:val="both"/>
        <w:rPr>
          <w:rFonts w:ascii="Times New Roman" w:hAnsi="Times New Roman" w:cs="Times New Roman"/>
          <w:sz w:val="24"/>
          <w:szCs w:val="24"/>
        </w:rPr>
      </w:pPr>
    </w:p>
    <w:p w14:paraId="08AC0EBF" w14:textId="5D70FE70" w:rsidR="00801E05" w:rsidRPr="00A73368" w:rsidRDefault="00801E05" w:rsidP="008E71FF">
      <w:pPr>
        <w:spacing w:after="0" w:line="360" w:lineRule="auto"/>
        <w:ind w:firstLine="708"/>
        <w:jc w:val="both"/>
        <w:rPr>
          <w:rFonts w:ascii="Times New Roman" w:hAnsi="Times New Roman" w:cs="Times New Roman"/>
          <w:sz w:val="24"/>
          <w:szCs w:val="24"/>
        </w:rPr>
      </w:pPr>
      <w:r w:rsidRPr="008E71FF">
        <w:rPr>
          <w:rFonts w:ascii="Times New Roman" w:hAnsi="Times New Roman" w:cs="Times New Roman"/>
          <w:b/>
          <w:bCs/>
          <w:sz w:val="24"/>
          <w:szCs w:val="24"/>
        </w:rPr>
        <w:t>§ 1. 1.</w:t>
      </w:r>
      <w:r w:rsidRPr="00A73368">
        <w:rPr>
          <w:rFonts w:ascii="Times New Roman" w:hAnsi="Times New Roman" w:cs="Times New Roman"/>
          <w:sz w:val="24"/>
          <w:szCs w:val="24"/>
        </w:rPr>
        <w:t xml:space="preserve"> Ustala się zasady zwrotu kosztów przejazdu uczniów, nieobjętych dowozem zorganizowanym przez Gminę </w:t>
      </w:r>
      <w:r w:rsidR="00153E8E" w:rsidRPr="00A73368">
        <w:rPr>
          <w:rFonts w:ascii="Times New Roman" w:hAnsi="Times New Roman" w:cs="Times New Roman"/>
          <w:sz w:val="24"/>
          <w:szCs w:val="24"/>
        </w:rPr>
        <w:t>Złotów</w:t>
      </w:r>
      <w:r w:rsidR="00CB39CB">
        <w:rPr>
          <w:rFonts w:ascii="Times New Roman" w:hAnsi="Times New Roman" w:cs="Times New Roman"/>
          <w:sz w:val="24"/>
          <w:szCs w:val="24"/>
        </w:rPr>
        <w:t>, w przypadku, gdy dowożenie zapewnione jest przez rodziców/opiekunów prawnych</w:t>
      </w:r>
      <w:r w:rsidRPr="00A73368">
        <w:rPr>
          <w:rFonts w:ascii="Times New Roman" w:hAnsi="Times New Roman" w:cs="Times New Roman"/>
          <w:sz w:val="24"/>
          <w:szCs w:val="24"/>
        </w:rPr>
        <w:t xml:space="preserve"> do oddziałów przedszkolnych w szkołach podstawowych </w:t>
      </w:r>
      <w:r w:rsidR="00CB39CB">
        <w:rPr>
          <w:rFonts w:ascii="Times New Roman" w:hAnsi="Times New Roman" w:cs="Times New Roman"/>
          <w:sz w:val="24"/>
          <w:szCs w:val="24"/>
        </w:rPr>
        <w:br/>
      </w:r>
      <w:r w:rsidRPr="00A73368">
        <w:rPr>
          <w:rFonts w:ascii="Times New Roman" w:hAnsi="Times New Roman" w:cs="Times New Roman"/>
          <w:sz w:val="24"/>
          <w:szCs w:val="24"/>
        </w:rPr>
        <w:t>i szkół w sytuacji, gdy droga dziecka z domu do oddziału przedszkolnego w szkole podstawowej</w:t>
      </w:r>
      <w:r w:rsidR="00153E8E" w:rsidRPr="00A73368">
        <w:rPr>
          <w:rFonts w:ascii="Times New Roman" w:hAnsi="Times New Roman" w:cs="Times New Roman"/>
          <w:sz w:val="24"/>
          <w:szCs w:val="24"/>
        </w:rPr>
        <w:t xml:space="preserve"> lub</w:t>
      </w:r>
      <w:r w:rsidRPr="00A73368">
        <w:rPr>
          <w:rFonts w:ascii="Times New Roman" w:hAnsi="Times New Roman" w:cs="Times New Roman"/>
          <w:sz w:val="24"/>
          <w:szCs w:val="24"/>
        </w:rPr>
        <w:t xml:space="preserve"> szkoły</w:t>
      </w:r>
      <w:r w:rsidR="00955BFD">
        <w:rPr>
          <w:rFonts w:ascii="Times New Roman" w:hAnsi="Times New Roman" w:cs="Times New Roman"/>
          <w:sz w:val="24"/>
          <w:szCs w:val="24"/>
        </w:rPr>
        <w:t>, w której obwodzie dziecko mieszka</w:t>
      </w:r>
      <w:r w:rsidRPr="00A73368">
        <w:rPr>
          <w:rFonts w:ascii="Times New Roman" w:hAnsi="Times New Roman" w:cs="Times New Roman"/>
          <w:sz w:val="24"/>
          <w:szCs w:val="24"/>
        </w:rPr>
        <w:t xml:space="preserve"> zwanych w dalszej części </w:t>
      </w:r>
      <w:r w:rsidR="00CB39CB">
        <w:rPr>
          <w:rFonts w:ascii="Times New Roman" w:hAnsi="Times New Roman" w:cs="Times New Roman"/>
          <w:sz w:val="24"/>
          <w:szCs w:val="24"/>
        </w:rPr>
        <w:t>„</w:t>
      </w:r>
      <w:r w:rsidRPr="00A73368">
        <w:rPr>
          <w:rFonts w:ascii="Times New Roman" w:hAnsi="Times New Roman" w:cs="Times New Roman"/>
          <w:sz w:val="24"/>
          <w:szCs w:val="24"/>
        </w:rPr>
        <w:t xml:space="preserve">szkołą" przekracza: </w:t>
      </w:r>
    </w:p>
    <w:p w14:paraId="628D5AAC" w14:textId="77777777"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 xml:space="preserve">1) 3 km w przypadku dzieci korzystających z wychowania przedszkolnego w oddziałach przedszkolnych, </w:t>
      </w:r>
    </w:p>
    <w:p w14:paraId="17B65BA9" w14:textId="2F03C542"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 xml:space="preserve">2) 3 km w przypadku uczniów klas </w:t>
      </w:r>
      <w:r w:rsidR="006450C9" w:rsidRPr="00A73368">
        <w:rPr>
          <w:rFonts w:ascii="Times New Roman" w:hAnsi="Times New Roman" w:cs="Times New Roman"/>
          <w:sz w:val="24"/>
          <w:szCs w:val="24"/>
        </w:rPr>
        <w:t>I</w:t>
      </w:r>
      <w:r w:rsidRPr="00A73368">
        <w:rPr>
          <w:rFonts w:ascii="Times New Roman" w:hAnsi="Times New Roman" w:cs="Times New Roman"/>
          <w:sz w:val="24"/>
          <w:szCs w:val="24"/>
        </w:rPr>
        <w:t xml:space="preserve">-IV szkół podstawowych, </w:t>
      </w:r>
    </w:p>
    <w:p w14:paraId="4477D891" w14:textId="58F77C15"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3) 4 km w przypadku uczniów klas V-VI</w:t>
      </w:r>
      <w:r w:rsidR="006450C9" w:rsidRPr="00A73368">
        <w:rPr>
          <w:rFonts w:ascii="Times New Roman" w:hAnsi="Times New Roman" w:cs="Times New Roman"/>
          <w:sz w:val="24"/>
          <w:szCs w:val="24"/>
        </w:rPr>
        <w:t>II</w:t>
      </w:r>
      <w:r w:rsidRPr="00A73368">
        <w:rPr>
          <w:rFonts w:ascii="Times New Roman" w:hAnsi="Times New Roman" w:cs="Times New Roman"/>
          <w:sz w:val="24"/>
          <w:szCs w:val="24"/>
        </w:rPr>
        <w:t xml:space="preserve"> </w:t>
      </w:r>
      <w:r w:rsidR="006450C9" w:rsidRPr="00A73368">
        <w:rPr>
          <w:rFonts w:ascii="Times New Roman" w:hAnsi="Times New Roman" w:cs="Times New Roman"/>
          <w:sz w:val="24"/>
          <w:szCs w:val="24"/>
        </w:rPr>
        <w:t>szkół podstawowych</w:t>
      </w:r>
      <w:r w:rsidRPr="00A73368">
        <w:rPr>
          <w:rFonts w:ascii="Times New Roman" w:hAnsi="Times New Roman" w:cs="Times New Roman"/>
          <w:sz w:val="24"/>
          <w:szCs w:val="24"/>
        </w:rPr>
        <w:t xml:space="preserve">. </w:t>
      </w:r>
    </w:p>
    <w:p w14:paraId="7E21CB25" w14:textId="12DA3871" w:rsidR="00801E05" w:rsidRPr="00A73368" w:rsidRDefault="00801E05" w:rsidP="008E71FF">
      <w:pPr>
        <w:spacing w:after="0" w:line="360" w:lineRule="auto"/>
        <w:ind w:firstLine="709"/>
        <w:jc w:val="both"/>
        <w:rPr>
          <w:rFonts w:ascii="Times New Roman" w:hAnsi="Times New Roman" w:cs="Times New Roman"/>
          <w:sz w:val="24"/>
          <w:szCs w:val="24"/>
        </w:rPr>
      </w:pPr>
      <w:r w:rsidRPr="008E71FF">
        <w:rPr>
          <w:rFonts w:ascii="Times New Roman" w:hAnsi="Times New Roman" w:cs="Times New Roman"/>
          <w:b/>
          <w:bCs/>
          <w:sz w:val="24"/>
          <w:szCs w:val="24"/>
        </w:rPr>
        <w:t>2.</w:t>
      </w:r>
      <w:r w:rsidRPr="00A73368">
        <w:rPr>
          <w:rFonts w:ascii="Times New Roman" w:hAnsi="Times New Roman" w:cs="Times New Roman"/>
          <w:sz w:val="24"/>
          <w:szCs w:val="24"/>
        </w:rPr>
        <w:t xml:space="preserve"> Odległość z domu do szkoły mierzy się najkrótszą drogą do najbliższego ogólnodostępnego wejścia placówki oświatowej.</w:t>
      </w:r>
    </w:p>
    <w:p w14:paraId="2391FAC1" w14:textId="097B5AB9"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 xml:space="preserve"> </w:t>
      </w:r>
      <w:r w:rsidR="008E71FF">
        <w:rPr>
          <w:rFonts w:ascii="Times New Roman" w:hAnsi="Times New Roman" w:cs="Times New Roman"/>
          <w:sz w:val="24"/>
          <w:szCs w:val="24"/>
        </w:rPr>
        <w:tab/>
      </w:r>
      <w:r w:rsidRPr="008E71FF">
        <w:rPr>
          <w:rFonts w:ascii="Times New Roman" w:hAnsi="Times New Roman" w:cs="Times New Roman"/>
          <w:b/>
          <w:bCs/>
          <w:sz w:val="24"/>
          <w:szCs w:val="24"/>
        </w:rPr>
        <w:t>§ 2. 1.</w:t>
      </w:r>
      <w:r w:rsidRPr="00A73368">
        <w:rPr>
          <w:rFonts w:ascii="Times New Roman" w:hAnsi="Times New Roman" w:cs="Times New Roman"/>
          <w:sz w:val="24"/>
          <w:szCs w:val="24"/>
        </w:rPr>
        <w:t xml:space="preserve"> Gmina pokrywa koszty przejazdu, o których mowa w § 1 w następujący sposób: </w:t>
      </w:r>
    </w:p>
    <w:p w14:paraId="3BBDA5F2" w14:textId="4C59053B"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 xml:space="preserve">1) </w:t>
      </w:r>
      <w:r w:rsidR="00955BFD">
        <w:rPr>
          <w:rFonts w:ascii="Times New Roman" w:hAnsi="Times New Roman" w:cs="Times New Roman"/>
          <w:sz w:val="24"/>
          <w:szCs w:val="24"/>
        </w:rPr>
        <w:t>W</w:t>
      </w:r>
      <w:r w:rsidRPr="00A73368">
        <w:rPr>
          <w:rFonts w:ascii="Times New Roman" w:hAnsi="Times New Roman" w:cs="Times New Roman"/>
          <w:sz w:val="24"/>
          <w:szCs w:val="24"/>
        </w:rPr>
        <w:t>ysokoś</w:t>
      </w:r>
      <w:r w:rsidR="006450C9" w:rsidRPr="00A73368">
        <w:rPr>
          <w:rFonts w:ascii="Times New Roman" w:hAnsi="Times New Roman" w:cs="Times New Roman"/>
          <w:sz w:val="24"/>
          <w:szCs w:val="24"/>
        </w:rPr>
        <w:t>ć</w:t>
      </w:r>
      <w:r w:rsidRPr="00A73368">
        <w:rPr>
          <w:rFonts w:ascii="Times New Roman" w:hAnsi="Times New Roman" w:cs="Times New Roman"/>
          <w:sz w:val="24"/>
          <w:szCs w:val="24"/>
        </w:rPr>
        <w:t xml:space="preserve"> kwoty odpowiada</w:t>
      </w:r>
      <w:r w:rsidR="006450C9" w:rsidRPr="00A73368">
        <w:rPr>
          <w:rFonts w:ascii="Times New Roman" w:hAnsi="Times New Roman" w:cs="Times New Roman"/>
          <w:sz w:val="24"/>
          <w:szCs w:val="24"/>
        </w:rPr>
        <w:t xml:space="preserve"> </w:t>
      </w:r>
      <w:r w:rsidRPr="00A73368">
        <w:rPr>
          <w:rFonts w:ascii="Times New Roman" w:hAnsi="Times New Roman" w:cs="Times New Roman"/>
          <w:sz w:val="24"/>
          <w:szCs w:val="24"/>
        </w:rPr>
        <w:t>aktualnej cenie biletu miesięcznego na zbliżonej trasie</w:t>
      </w:r>
      <w:r w:rsidR="006450C9" w:rsidRPr="00A73368">
        <w:rPr>
          <w:rFonts w:ascii="Times New Roman" w:hAnsi="Times New Roman" w:cs="Times New Roman"/>
          <w:sz w:val="24"/>
          <w:szCs w:val="24"/>
        </w:rPr>
        <w:t xml:space="preserve"> tj. cena biletu do danej szkoły</w:t>
      </w:r>
      <w:r w:rsidR="00CB39CB">
        <w:rPr>
          <w:rFonts w:ascii="Times New Roman" w:hAnsi="Times New Roman" w:cs="Times New Roman"/>
          <w:sz w:val="24"/>
          <w:szCs w:val="24"/>
        </w:rPr>
        <w:t xml:space="preserve">, </w:t>
      </w:r>
      <w:r w:rsidRPr="00A73368">
        <w:rPr>
          <w:rFonts w:ascii="Times New Roman" w:hAnsi="Times New Roman" w:cs="Times New Roman"/>
          <w:sz w:val="24"/>
          <w:szCs w:val="24"/>
        </w:rPr>
        <w:t xml:space="preserve">w przeliczeniu na jeden dzień </w:t>
      </w:r>
      <w:r w:rsidR="006450C9" w:rsidRPr="00A73368">
        <w:rPr>
          <w:rFonts w:ascii="Times New Roman" w:hAnsi="Times New Roman" w:cs="Times New Roman"/>
          <w:sz w:val="24"/>
          <w:szCs w:val="24"/>
        </w:rPr>
        <w:t>roboczy</w:t>
      </w:r>
      <w:r w:rsidRPr="00A73368">
        <w:rPr>
          <w:rFonts w:ascii="Times New Roman" w:hAnsi="Times New Roman" w:cs="Times New Roman"/>
          <w:sz w:val="24"/>
          <w:szCs w:val="24"/>
        </w:rPr>
        <w:t xml:space="preserve">. </w:t>
      </w:r>
    </w:p>
    <w:p w14:paraId="4D2646DA" w14:textId="32D5C725"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 xml:space="preserve">2) Zwrot kosztów, o których mowa w pkt </w:t>
      </w:r>
      <w:r w:rsidR="00153E8E" w:rsidRPr="00A73368">
        <w:rPr>
          <w:rFonts w:ascii="Times New Roman" w:hAnsi="Times New Roman" w:cs="Times New Roman"/>
          <w:sz w:val="24"/>
          <w:szCs w:val="24"/>
        </w:rPr>
        <w:t>1</w:t>
      </w:r>
      <w:r w:rsidRPr="00A73368">
        <w:rPr>
          <w:rFonts w:ascii="Times New Roman" w:hAnsi="Times New Roman" w:cs="Times New Roman"/>
          <w:sz w:val="24"/>
          <w:szCs w:val="24"/>
        </w:rPr>
        <w:t xml:space="preserve"> następuje poprzez pomnożenie ww. kwoty przez liczbę dni obecności dziecka w szkole na podstawie wniosku złożonego raz na rok i składanego co miesiąc oświadczenia</w:t>
      </w:r>
      <w:r w:rsidR="00B15F7C" w:rsidRPr="00A73368">
        <w:rPr>
          <w:rFonts w:ascii="Times New Roman" w:hAnsi="Times New Roman" w:cs="Times New Roman"/>
          <w:sz w:val="24"/>
          <w:szCs w:val="24"/>
        </w:rPr>
        <w:t xml:space="preserve"> rodzica/opiekuna prawnego. </w:t>
      </w:r>
      <w:r w:rsidRPr="00A73368">
        <w:rPr>
          <w:rFonts w:ascii="Times New Roman" w:hAnsi="Times New Roman" w:cs="Times New Roman"/>
          <w:sz w:val="24"/>
          <w:szCs w:val="24"/>
        </w:rPr>
        <w:t xml:space="preserve"> </w:t>
      </w:r>
    </w:p>
    <w:p w14:paraId="4C806163" w14:textId="702B0671"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 xml:space="preserve">3) Liczba dni obecności dziecka w szkole musi być poświadczona podpisem dyrektora szkoły. </w:t>
      </w:r>
    </w:p>
    <w:p w14:paraId="48FC1CBB" w14:textId="4E45A4AA"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4) Za dni nieobecności ucznia w szkole</w:t>
      </w:r>
      <w:r w:rsidR="00B15F7C" w:rsidRPr="00A73368">
        <w:rPr>
          <w:rFonts w:ascii="Times New Roman" w:hAnsi="Times New Roman" w:cs="Times New Roman"/>
          <w:sz w:val="24"/>
          <w:szCs w:val="24"/>
        </w:rPr>
        <w:t>,</w:t>
      </w:r>
      <w:r w:rsidRPr="00A73368">
        <w:rPr>
          <w:rFonts w:ascii="Times New Roman" w:hAnsi="Times New Roman" w:cs="Times New Roman"/>
          <w:sz w:val="24"/>
          <w:szCs w:val="24"/>
        </w:rPr>
        <w:t xml:space="preserve"> zwrot kosztów nie przysługuje.</w:t>
      </w:r>
    </w:p>
    <w:p w14:paraId="5C0F045C" w14:textId="1E14B6D7"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5) Wzór wniosku o zwrot kosztów dowożenia dziecka stanowi załącznik nr 1.</w:t>
      </w:r>
    </w:p>
    <w:p w14:paraId="44325A4D" w14:textId="78C22D3D" w:rsidR="00801E05" w:rsidRPr="00A73368" w:rsidRDefault="00801E05" w:rsidP="008E71FF">
      <w:pPr>
        <w:spacing w:after="0" w:line="360" w:lineRule="auto"/>
        <w:jc w:val="both"/>
        <w:rPr>
          <w:rFonts w:ascii="Times New Roman" w:hAnsi="Times New Roman" w:cs="Times New Roman"/>
          <w:sz w:val="24"/>
          <w:szCs w:val="24"/>
        </w:rPr>
      </w:pPr>
      <w:r w:rsidRPr="00A73368">
        <w:rPr>
          <w:rFonts w:ascii="Times New Roman" w:hAnsi="Times New Roman" w:cs="Times New Roman"/>
          <w:sz w:val="24"/>
          <w:szCs w:val="24"/>
        </w:rPr>
        <w:t>6) Wzór oświadczenia stanowi załącznik nr 2</w:t>
      </w:r>
      <w:r w:rsidR="00153E8E" w:rsidRPr="00A73368">
        <w:rPr>
          <w:rFonts w:ascii="Times New Roman" w:hAnsi="Times New Roman" w:cs="Times New Roman"/>
          <w:sz w:val="24"/>
          <w:szCs w:val="24"/>
        </w:rPr>
        <w:t>.</w:t>
      </w:r>
    </w:p>
    <w:p w14:paraId="4F0A2C7B" w14:textId="33B3B0DF" w:rsidR="00801E05" w:rsidRPr="00A73368" w:rsidRDefault="00153E8E" w:rsidP="008E71FF">
      <w:pPr>
        <w:spacing w:after="0" w:line="360" w:lineRule="auto"/>
        <w:ind w:firstLine="708"/>
        <w:jc w:val="both"/>
        <w:rPr>
          <w:rFonts w:ascii="Times New Roman" w:hAnsi="Times New Roman" w:cs="Times New Roman"/>
          <w:sz w:val="24"/>
          <w:szCs w:val="24"/>
        </w:rPr>
      </w:pPr>
      <w:r w:rsidRPr="008E71FF">
        <w:rPr>
          <w:rFonts w:ascii="Times New Roman" w:hAnsi="Times New Roman" w:cs="Times New Roman"/>
          <w:b/>
          <w:bCs/>
          <w:sz w:val="24"/>
          <w:szCs w:val="24"/>
        </w:rPr>
        <w:lastRenderedPageBreak/>
        <w:t>2</w:t>
      </w:r>
      <w:r w:rsidR="00801E05" w:rsidRPr="008E71FF">
        <w:rPr>
          <w:rFonts w:ascii="Times New Roman" w:hAnsi="Times New Roman" w:cs="Times New Roman"/>
          <w:b/>
          <w:bCs/>
          <w:sz w:val="24"/>
          <w:szCs w:val="24"/>
        </w:rPr>
        <w:t>.</w:t>
      </w:r>
      <w:r w:rsidR="00801E05" w:rsidRPr="00A73368">
        <w:rPr>
          <w:rFonts w:ascii="Times New Roman" w:hAnsi="Times New Roman" w:cs="Times New Roman"/>
          <w:sz w:val="24"/>
          <w:szCs w:val="24"/>
        </w:rPr>
        <w:t xml:space="preserve"> Zwrot kosztów dowożenia ucznia następuje w ciągu 7 dni od daty dostarczenia oświadczenia</w:t>
      </w:r>
      <w:r w:rsidR="000A1E5A">
        <w:rPr>
          <w:rFonts w:ascii="Times New Roman" w:hAnsi="Times New Roman" w:cs="Times New Roman"/>
          <w:sz w:val="24"/>
          <w:szCs w:val="24"/>
        </w:rPr>
        <w:t>,</w:t>
      </w:r>
      <w:r w:rsidR="00801E05" w:rsidRPr="00A73368">
        <w:rPr>
          <w:rFonts w:ascii="Times New Roman" w:hAnsi="Times New Roman" w:cs="Times New Roman"/>
          <w:sz w:val="24"/>
          <w:szCs w:val="24"/>
        </w:rPr>
        <w:t xml:space="preserve"> przelewem na wskazany przez rodzica/opiekuna prawnego rachunek bankowy. Oświadczenie dostarcza się</w:t>
      </w:r>
      <w:r w:rsidRPr="00A73368">
        <w:rPr>
          <w:rFonts w:ascii="Times New Roman" w:hAnsi="Times New Roman" w:cs="Times New Roman"/>
          <w:sz w:val="24"/>
          <w:szCs w:val="24"/>
        </w:rPr>
        <w:t xml:space="preserve"> d</w:t>
      </w:r>
      <w:r w:rsidR="00801E05" w:rsidRPr="00A73368">
        <w:rPr>
          <w:rFonts w:ascii="Times New Roman" w:hAnsi="Times New Roman" w:cs="Times New Roman"/>
          <w:sz w:val="24"/>
          <w:szCs w:val="24"/>
        </w:rPr>
        <w:t xml:space="preserve">o 6 dnia następnego miesiąca. </w:t>
      </w:r>
    </w:p>
    <w:p w14:paraId="7F803656" w14:textId="708202BE" w:rsidR="00720C34" w:rsidRPr="00A73368" w:rsidRDefault="00801E05" w:rsidP="008E71FF">
      <w:pPr>
        <w:spacing w:after="0" w:line="360" w:lineRule="auto"/>
        <w:ind w:firstLine="708"/>
        <w:jc w:val="both"/>
        <w:rPr>
          <w:rFonts w:ascii="Times New Roman" w:hAnsi="Times New Roman" w:cs="Times New Roman"/>
          <w:sz w:val="24"/>
          <w:szCs w:val="24"/>
        </w:rPr>
      </w:pPr>
      <w:r w:rsidRPr="008E71FF">
        <w:rPr>
          <w:rFonts w:ascii="Times New Roman" w:hAnsi="Times New Roman" w:cs="Times New Roman"/>
          <w:b/>
          <w:bCs/>
          <w:sz w:val="24"/>
          <w:szCs w:val="24"/>
        </w:rPr>
        <w:t>§ 3.</w:t>
      </w:r>
      <w:r w:rsidRPr="00A73368">
        <w:rPr>
          <w:rFonts w:ascii="Times New Roman" w:hAnsi="Times New Roman" w:cs="Times New Roman"/>
          <w:sz w:val="24"/>
          <w:szCs w:val="24"/>
        </w:rPr>
        <w:t xml:space="preserve"> Zarządzenie wchodzi w życie z dniem </w:t>
      </w:r>
      <w:r w:rsidR="002B3621" w:rsidRPr="00A73368">
        <w:rPr>
          <w:rFonts w:ascii="Times New Roman" w:hAnsi="Times New Roman" w:cs="Times New Roman"/>
          <w:sz w:val="24"/>
          <w:szCs w:val="24"/>
        </w:rPr>
        <w:t xml:space="preserve"> podpisania z mocą obowiązującą </w:t>
      </w:r>
      <w:r w:rsidR="008E71FF">
        <w:rPr>
          <w:rFonts w:ascii="Times New Roman" w:hAnsi="Times New Roman" w:cs="Times New Roman"/>
          <w:sz w:val="24"/>
          <w:szCs w:val="24"/>
        </w:rPr>
        <w:br/>
      </w:r>
      <w:r w:rsidR="002B3621" w:rsidRPr="00A73368">
        <w:rPr>
          <w:rFonts w:ascii="Times New Roman" w:hAnsi="Times New Roman" w:cs="Times New Roman"/>
          <w:sz w:val="24"/>
          <w:szCs w:val="24"/>
        </w:rPr>
        <w:t xml:space="preserve">od </w:t>
      </w:r>
      <w:r w:rsidRPr="00A73368">
        <w:rPr>
          <w:rFonts w:ascii="Times New Roman" w:hAnsi="Times New Roman" w:cs="Times New Roman"/>
          <w:sz w:val="24"/>
          <w:szCs w:val="24"/>
        </w:rPr>
        <w:t>1 września 2021 r.</w:t>
      </w:r>
    </w:p>
    <w:p w14:paraId="1154D211" w14:textId="7E0B9D34" w:rsidR="002B3621" w:rsidRPr="00A73368" w:rsidRDefault="002B3621" w:rsidP="00A73368">
      <w:pPr>
        <w:spacing w:line="360" w:lineRule="auto"/>
        <w:jc w:val="both"/>
        <w:rPr>
          <w:rFonts w:ascii="Times New Roman" w:hAnsi="Times New Roman" w:cs="Times New Roman"/>
          <w:sz w:val="24"/>
          <w:szCs w:val="24"/>
        </w:rPr>
      </w:pPr>
    </w:p>
    <w:p w14:paraId="1E9ADB97" w14:textId="35E6E189" w:rsidR="002B3621" w:rsidRPr="00A73368" w:rsidRDefault="002B3621" w:rsidP="00A73368">
      <w:pPr>
        <w:spacing w:line="360" w:lineRule="auto"/>
        <w:jc w:val="both"/>
        <w:rPr>
          <w:rFonts w:ascii="Times New Roman" w:hAnsi="Times New Roman" w:cs="Times New Roman"/>
          <w:sz w:val="24"/>
          <w:szCs w:val="24"/>
        </w:rPr>
      </w:pPr>
    </w:p>
    <w:p w14:paraId="756708A7" w14:textId="0CC3DE3D" w:rsidR="002B3621" w:rsidRPr="00A73368" w:rsidRDefault="002B3621" w:rsidP="00A73368">
      <w:pPr>
        <w:spacing w:line="360" w:lineRule="auto"/>
        <w:jc w:val="both"/>
        <w:rPr>
          <w:rFonts w:ascii="Times New Roman" w:hAnsi="Times New Roman" w:cs="Times New Roman"/>
          <w:sz w:val="24"/>
          <w:szCs w:val="24"/>
        </w:rPr>
      </w:pPr>
    </w:p>
    <w:p w14:paraId="51318F78" w14:textId="7559C91B" w:rsidR="002B3621" w:rsidRPr="00A73368" w:rsidRDefault="002B3621" w:rsidP="00A73368">
      <w:pPr>
        <w:spacing w:line="360" w:lineRule="auto"/>
        <w:jc w:val="both"/>
        <w:rPr>
          <w:rFonts w:ascii="Times New Roman" w:hAnsi="Times New Roman" w:cs="Times New Roman"/>
          <w:sz w:val="24"/>
          <w:szCs w:val="24"/>
        </w:rPr>
      </w:pPr>
    </w:p>
    <w:p w14:paraId="1084FAD6" w14:textId="5897981E" w:rsidR="002B3621" w:rsidRPr="00A73368" w:rsidRDefault="002B3621" w:rsidP="00A73368">
      <w:pPr>
        <w:spacing w:line="360" w:lineRule="auto"/>
        <w:jc w:val="both"/>
        <w:rPr>
          <w:rFonts w:ascii="Times New Roman" w:hAnsi="Times New Roman" w:cs="Times New Roman"/>
          <w:sz w:val="24"/>
          <w:szCs w:val="24"/>
        </w:rPr>
      </w:pPr>
    </w:p>
    <w:p w14:paraId="4AB38F77" w14:textId="65939687" w:rsidR="002B3621" w:rsidRPr="00A73368" w:rsidRDefault="002B3621" w:rsidP="00A73368">
      <w:pPr>
        <w:spacing w:line="360" w:lineRule="auto"/>
        <w:jc w:val="both"/>
        <w:rPr>
          <w:rFonts w:ascii="Times New Roman" w:hAnsi="Times New Roman" w:cs="Times New Roman"/>
          <w:sz w:val="24"/>
          <w:szCs w:val="24"/>
        </w:rPr>
      </w:pPr>
    </w:p>
    <w:p w14:paraId="6A02B220" w14:textId="047863D9" w:rsidR="002B3621" w:rsidRPr="00A73368" w:rsidRDefault="002B3621" w:rsidP="00A73368">
      <w:pPr>
        <w:spacing w:line="360" w:lineRule="auto"/>
        <w:jc w:val="both"/>
        <w:rPr>
          <w:rFonts w:ascii="Times New Roman" w:hAnsi="Times New Roman" w:cs="Times New Roman"/>
          <w:sz w:val="24"/>
          <w:szCs w:val="24"/>
        </w:rPr>
      </w:pPr>
    </w:p>
    <w:p w14:paraId="199B36BA" w14:textId="728F4E91" w:rsidR="002B3621" w:rsidRPr="00A73368" w:rsidRDefault="002B3621" w:rsidP="00A73368">
      <w:pPr>
        <w:spacing w:line="360" w:lineRule="auto"/>
        <w:jc w:val="both"/>
        <w:rPr>
          <w:rFonts w:ascii="Times New Roman" w:hAnsi="Times New Roman" w:cs="Times New Roman"/>
          <w:sz w:val="24"/>
          <w:szCs w:val="24"/>
        </w:rPr>
      </w:pPr>
    </w:p>
    <w:p w14:paraId="7EC5F813" w14:textId="0BCAE438" w:rsidR="002B3621" w:rsidRPr="00A73368" w:rsidRDefault="002B3621" w:rsidP="00A73368">
      <w:pPr>
        <w:spacing w:line="360" w:lineRule="auto"/>
        <w:jc w:val="both"/>
        <w:rPr>
          <w:rFonts w:ascii="Times New Roman" w:hAnsi="Times New Roman" w:cs="Times New Roman"/>
          <w:sz w:val="24"/>
          <w:szCs w:val="24"/>
        </w:rPr>
      </w:pPr>
    </w:p>
    <w:p w14:paraId="01A200CE" w14:textId="3F0584C0" w:rsidR="002B3621" w:rsidRPr="00A73368" w:rsidRDefault="002B3621" w:rsidP="00A73368">
      <w:pPr>
        <w:spacing w:line="360" w:lineRule="auto"/>
        <w:jc w:val="both"/>
        <w:rPr>
          <w:rFonts w:ascii="Times New Roman" w:hAnsi="Times New Roman" w:cs="Times New Roman"/>
          <w:sz w:val="24"/>
          <w:szCs w:val="24"/>
        </w:rPr>
      </w:pPr>
    </w:p>
    <w:p w14:paraId="51C29025" w14:textId="3020AAF1" w:rsidR="002B3621" w:rsidRPr="00A73368" w:rsidRDefault="002B3621" w:rsidP="00A73368">
      <w:pPr>
        <w:spacing w:line="360" w:lineRule="auto"/>
        <w:jc w:val="both"/>
        <w:rPr>
          <w:rFonts w:ascii="Times New Roman" w:hAnsi="Times New Roman" w:cs="Times New Roman"/>
          <w:sz w:val="24"/>
          <w:szCs w:val="24"/>
        </w:rPr>
      </w:pPr>
    </w:p>
    <w:p w14:paraId="704AAEAC" w14:textId="7C1BF57D" w:rsidR="002B3621" w:rsidRPr="00A73368" w:rsidRDefault="002B3621" w:rsidP="00A73368">
      <w:pPr>
        <w:spacing w:line="360" w:lineRule="auto"/>
        <w:jc w:val="both"/>
        <w:rPr>
          <w:rFonts w:ascii="Times New Roman" w:hAnsi="Times New Roman" w:cs="Times New Roman"/>
          <w:sz w:val="24"/>
          <w:szCs w:val="24"/>
        </w:rPr>
      </w:pPr>
    </w:p>
    <w:p w14:paraId="57A5CA19" w14:textId="0E470D82" w:rsidR="002B3621" w:rsidRPr="00A73368" w:rsidRDefault="002B3621" w:rsidP="00A73368">
      <w:pPr>
        <w:spacing w:line="360" w:lineRule="auto"/>
        <w:jc w:val="both"/>
        <w:rPr>
          <w:rFonts w:ascii="Times New Roman" w:hAnsi="Times New Roman" w:cs="Times New Roman"/>
          <w:sz w:val="24"/>
          <w:szCs w:val="24"/>
        </w:rPr>
      </w:pPr>
    </w:p>
    <w:p w14:paraId="56DDE155" w14:textId="191A610F" w:rsidR="002B3621" w:rsidRPr="00A73368" w:rsidRDefault="002B3621" w:rsidP="00A73368">
      <w:pPr>
        <w:spacing w:line="360" w:lineRule="auto"/>
        <w:jc w:val="both"/>
        <w:rPr>
          <w:rFonts w:ascii="Times New Roman" w:hAnsi="Times New Roman" w:cs="Times New Roman"/>
          <w:sz w:val="24"/>
          <w:szCs w:val="24"/>
        </w:rPr>
      </w:pPr>
    </w:p>
    <w:p w14:paraId="240A347F" w14:textId="368CC0E2" w:rsidR="002B3621" w:rsidRPr="00A73368" w:rsidRDefault="002B3621" w:rsidP="00A73368">
      <w:pPr>
        <w:spacing w:line="360" w:lineRule="auto"/>
        <w:jc w:val="both"/>
        <w:rPr>
          <w:rFonts w:ascii="Times New Roman" w:hAnsi="Times New Roman" w:cs="Times New Roman"/>
          <w:sz w:val="24"/>
          <w:szCs w:val="24"/>
        </w:rPr>
      </w:pPr>
    </w:p>
    <w:p w14:paraId="6926B06D" w14:textId="35360310" w:rsidR="002B3621" w:rsidRDefault="002B3621" w:rsidP="00A73368">
      <w:pPr>
        <w:spacing w:line="360" w:lineRule="auto"/>
        <w:jc w:val="both"/>
        <w:rPr>
          <w:rFonts w:ascii="Times New Roman" w:hAnsi="Times New Roman" w:cs="Times New Roman"/>
          <w:sz w:val="24"/>
          <w:szCs w:val="24"/>
        </w:rPr>
      </w:pPr>
    </w:p>
    <w:p w14:paraId="7420517B" w14:textId="16E2BF44" w:rsidR="008E71FF" w:rsidRDefault="008E71FF" w:rsidP="00A73368">
      <w:pPr>
        <w:spacing w:line="360" w:lineRule="auto"/>
        <w:jc w:val="both"/>
        <w:rPr>
          <w:rFonts w:ascii="Times New Roman" w:hAnsi="Times New Roman" w:cs="Times New Roman"/>
          <w:sz w:val="24"/>
          <w:szCs w:val="24"/>
        </w:rPr>
      </w:pPr>
    </w:p>
    <w:p w14:paraId="13D0569E" w14:textId="3A97A6BE" w:rsidR="008E71FF" w:rsidRDefault="008E71FF" w:rsidP="00A73368">
      <w:pPr>
        <w:spacing w:line="360" w:lineRule="auto"/>
        <w:jc w:val="both"/>
        <w:rPr>
          <w:rFonts w:ascii="Times New Roman" w:hAnsi="Times New Roman" w:cs="Times New Roman"/>
          <w:sz w:val="24"/>
          <w:szCs w:val="24"/>
        </w:rPr>
      </w:pPr>
    </w:p>
    <w:p w14:paraId="66E49B77" w14:textId="6B2D1944" w:rsidR="008E71FF" w:rsidRDefault="008E71FF" w:rsidP="00A73368">
      <w:pPr>
        <w:spacing w:line="360" w:lineRule="auto"/>
        <w:jc w:val="both"/>
        <w:rPr>
          <w:rFonts w:ascii="Times New Roman" w:hAnsi="Times New Roman" w:cs="Times New Roman"/>
          <w:sz w:val="24"/>
          <w:szCs w:val="24"/>
        </w:rPr>
      </w:pPr>
    </w:p>
    <w:p w14:paraId="3C2F3B44" w14:textId="7B017964" w:rsidR="008E71FF" w:rsidRDefault="008E71FF" w:rsidP="00A73368">
      <w:pPr>
        <w:spacing w:line="360" w:lineRule="auto"/>
        <w:jc w:val="both"/>
        <w:rPr>
          <w:rFonts w:ascii="Times New Roman" w:hAnsi="Times New Roman" w:cs="Times New Roman"/>
          <w:sz w:val="24"/>
          <w:szCs w:val="24"/>
        </w:rPr>
      </w:pPr>
    </w:p>
    <w:p w14:paraId="029ADB6E" w14:textId="77777777" w:rsidR="008E71FF" w:rsidRPr="00A73368" w:rsidRDefault="008E71FF" w:rsidP="00A73368">
      <w:pPr>
        <w:spacing w:line="360" w:lineRule="auto"/>
        <w:jc w:val="both"/>
        <w:rPr>
          <w:rFonts w:ascii="Times New Roman" w:hAnsi="Times New Roman" w:cs="Times New Roman"/>
          <w:sz w:val="24"/>
          <w:szCs w:val="24"/>
        </w:rPr>
      </w:pPr>
    </w:p>
    <w:p w14:paraId="3D4BEBF5" w14:textId="46B021D8" w:rsidR="002B3621" w:rsidRPr="00A73368" w:rsidRDefault="002B3621" w:rsidP="008E71FF">
      <w:pPr>
        <w:spacing w:after="0" w:line="360" w:lineRule="auto"/>
        <w:jc w:val="center"/>
        <w:rPr>
          <w:rFonts w:ascii="Times New Roman" w:eastAsia="Times New Roman" w:hAnsi="Times New Roman" w:cs="Times New Roman"/>
          <w:b/>
          <w:sz w:val="24"/>
          <w:szCs w:val="24"/>
          <w:lang w:eastAsia="pl-PL"/>
        </w:rPr>
      </w:pPr>
      <w:r w:rsidRPr="00A73368">
        <w:rPr>
          <w:rFonts w:ascii="Times New Roman" w:eastAsia="Times New Roman" w:hAnsi="Times New Roman" w:cs="Times New Roman"/>
          <w:b/>
          <w:sz w:val="24"/>
          <w:szCs w:val="24"/>
          <w:lang w:eastAsia="pl-PL"/>
        </w:rPr>
        <w:lastRenderedPageBreak/>
        <w:t>UZASADNIENIE</w:t>
      </w:r>
    </w:p>
    <w:p w14:paraId="37F235F2" w14:textId="06CD7EB1" w:rsidR="00A73368" w:rsidRDefault="008E71FF" w:rsidP="008E71FF">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w:t>
      </w:r>
      <w:r w:rsidR="002B3621" w:rsidRPr="00A73368">
        <w:rPr>
          <w:rFonts w:ascii="Times New Roman" w:eastAsia="Times New Roman" w:hAnsi="Times New Roman" w:cs="Times New Roman"/>
          <w:b/>
          <w:sz w:val="24"/>
          <w:szCs w:val="24"/>
          <w:lang w:eastAsia="pl-PL"/>
        </w:rPr>
        <w:t>Z</w:t>
      </w:r>
      <w:r>
        <w:rPr>
          <w:rFonts w:ascii="Times New Roman" w:eastAsia="Times New Roman" w:hAnsi="Times New Roman" w:cs="Times New Roman"/>
          <w:b/>
          <w:sz w:val="24"/>
          <w:szCs w:val="24"/>
          <w:lang w:eastAsia="pl-PL"/>
        </w:rPr>
        <w:t>ARZĄDZENIA</w:t>
      </w:r>
      <w:r w:rsidR="002B3621" w:rsidRPr="00A73368">
        <w:rPr>
          <w:rFonts w:ascii="Times New Roman" w:eastAsia="Times New Roman" w:hAnsi="Times New Roman" w:cs="Times New Roman"/>
          <w:b/>
          <w:sz w:val="24"/>
          <w:szCs w:val="24"/>
          <w:lang w:eastAsia="pl-PL"/>
        </w:rPr>
        <w:t xml:space="preserve"> Nr </w:t>
      </w:r>
      <w:r w:rsidR="000A1E5A">
        <w:rPr>
          <w:rFonts w:ascii="Times New Roman" w:eastAsia="Times New Roman" w:hAnsi="Times New Roman" w:cs="Times New Roman"/>
          <w:b/>
          <w:sz w:val="24"/>
          <w:szCs w:val="24"/>
          <w:lang w:eastAsia="pl-PL"/>
        </w:rPr>
        <w:t>93</w:t>
      </w:r>
      <w:r w:rsidR="002B3621" w:rsidRPr="00A73368">
        <w:rPr>
          <w:rFonts w:ascii="Times New Roman" w:eastAsia="Times New Roman" w:hAnsi="Times New Roman" w:cs="Times New Roman"/>
          <w:b/>
          <w:sz w:val="24"/>
          <w:szCs w:val="24"/>
          <w:lang w:eastAsia="pl-PL"/>
        </w:rPr>
        <w:t>.2021</w:t>
      </w:r>
    </w:p>
    <w:p w14:paraId="0D23803E" w14:textId="25521012" w:rsidR="00A73368" w:rsidRDefault="002B3621" w:rsidP="008E71FF">
      <w:pPr>
        <w:spacing w:after="0" w:line="360" w:lineRule="auto"/>
        <w:jc w:val="center"/>
        <w:rPr>
          <w:rFonts w:ascii="Times New Roman" w:eastAsia="Times New Roman" w:hAnsi="Times New Roman" w:cs="Times New Roman"/>
          <w:b/>
          <w:sz w:val="24"/>
          <w:szCs w:val="24"/>
          <w:lang w:eastAsia="pl-PL"/>
        </w:rPr>
      </w:pPr>
      <w:r w:rsidRPr="00A73368">
        <w:rPr>
          <w:rFonts w:ascii="Times New Roman" w:eastAsia="Times New Roman" w:hAnsi="Times New Roman" w:cs="Times New Roman"/>
          <w:b/>
          <w:sz w:val="24"/>
          <w:szCs w:val="24"/>
          <w:lang w:eastAsia="pl-PL"/>
        </w:rPr>
        <w:t xml:space="preserve"> W</w:t>
      </w:r>
      <w:r w:rsidR="008E71FF">
        <w:rPr>
          <w:rFonts w:ascii="Times New Roman" w:eastAsia="Times New Roman" w:hAnsi="Times New Roman" w:cs="Times New Roman"/>
          <w:b/>
          <w:sz w:val="24"/>
          <w:szCs w:val="24"/>
          <w:lang w:eastAsia="pl-PL"/>
        </w:rPr>
        <w:t>ÓJTA</w:t>
      </w:r>
      <w:r w:rsidRPr="00A73368">
        <w:rPr>
          <w:rFonts w:ascii="Times New Roman" w:eastAsia="Times New Roman" w:hAnsi="Times New Roman" w:cs="Times New Roman"/>
          <w:b/>
          <w:sz w:val="24"/>
          <w:szCs w:val="24"/>
          <w:lang w:eastAsia="pl-PL"/>
        </w:rPr>
        <w:t xml:space="preserve"> G</w:t>
      </w:r>
      <w:r w:rsidR="008E71FF">
        <w:rPr>
          <w:rFonts w:ascii="Times New Roman" w:eastAsia="Times New Roman" w:hAnsi="Times New Roman" w:cs="Times New Roman"/>
          <w:b/>
          <w:sz w:val="24"/>
          <w:szCs w:val="24"/>
          <w:lang w:eastAsia="pl-PL"/>
        </w:rPr>
        <w:t>MINY</w:t>
      </w:r>
      <w:r w:rsidRPr="00A73368">
        <w:rPr>
          <w:rFonts w:ascii="Times New Roman" w:eastAsia="Times New Roman" w:hAnsi="Times New Roman" w:cs="Times New Roman"/>
          <w:b/>
          <w:sz w:val="24"/>
          <w:szCs w:val="24"/>
          <w:lang w:eastAsia="pl-PL"/>
        </w:rPr>
        <w:t xml:space="preserve"> Z</w:t>
      </w:r>
      <w:r w:rsidR="008E71FF">
        <w:rPr>
          <w:rFonts w:ascii="Times New Roman" w:eastAsia="Times New Roman" w:hAnsi="Times New Roman" w:cs="Times New Roman"/>
          <w:b/>
          <w:sz w:val="24"/>
          <w:szCs w:val="24"/>
          <w:lang w:eastAsia="pl-PL"/>
        </w:rPr>
        <w:t>ŁOTÓW</w:t>
      </w:r>
    </w:p>
    <w:p w14:paraId="24A7EE0C" w14:textId="7D347112" w:rsidR="002B3621" w:rsidRPr="00A73368" w:rsidRDefault="002B3621" w:rsidP="008E71FF">
      <w:pPr>
        <w:spacing w:after="0" w:line="360" w:lineRule="auto"/>
        <w:jc w:val="center"/>
        <w:rPr>
          <w:rFonts w:ascii="Times New Roman" w:eastAsia="Times New Roman" w:hAnsi="Times New Roman" w:cs="Times New Roman"/>
          <w:b/>
          <w:sz w:val="24"/>
          <w:szCs w:val="24"/>
          <w:lang w:eastAsia="pl-PL"/>
        </w:rPr>
      </w:pPr>
      <w:r w:rsidRPr="00A73368">
        <w:rPr>
          <w:rFonts w:ascii="Times New Roman" w:eastAsia="Times New Roman" w:hAnsi="Times New Roman" w:cs="Times New Roman"/>
          <w:b/>
          <w:sz w:val="24"/>
          <w:szCs w:val="24"/>
          <w:lang w:eastAsia="pl-PL"/>
        </w:rPr>
        <w:t xml:space="preserve"> z dnia 2</w:t>
      </w:r>
      <w:r w:rsidR="0050622B">
        <w:rPr>
          <w:rFonts w:ascii="Times New Roman" w:eastAsia="Times New Roman" w:hAnsi="Times New Roman" w:cs="Times New Roman"/>
          <w:b/>
          <w:sz w:val="24"/>
          <w:szCs w:val="24"/>
          <w:lang w:eastAsia="pl-PL"/>
        </w:rPr>
        <w:t>8</w:t>
      </w:r>
      <w:r w:rsidRPr="00A73368">
        <w:rPr>
          <w:rFonts w:ascii="Times New Roman" w:eastAsia="Times New Roman" w:hAnsi="Times New Roman" w:cs="Times New Roman"/>
          <w:b/>
          <w:sz w:val="24"/>
          <w:szCs w:val="24"/>
          <w:lang w:eastAsia="pl-PL"/>
        </w:rPr>
        <w:t xml:space="preserve"> września 2021 r.</w:t>
      </w:r>
    </w:p>
    <w:p w14:paraId="5964063E" w14:textId="77777777" w:rsidR="002B3621" w:rsidRPr="00A73368" w:rsidRDefault="002B3621" w:rsidP="008E71FF">
      <w:pPr>
        <w:spacing w:after="0" w:line="360" w:lineRule="auto"/>
        <w:jc w:val="center"/>
        <w:rPr>
          <w:rFonts w:ascii="Times New Roman" w:eastAsia="Times New Roman" w:hAnsi="Times New Roman" w:cs="Times New Roman"/>
          <w:b/>
          <w:sz w:val="24"/>
          <w:szCs w:val="24"/>
          <w:lang w:eastAsia="pl-PL"/>
        </w:rPr>
      </w:pPr>
    </w:p>
    <w:p w14:paraId="6D506817" w14:textId="37320C37" w:rsidR="002B3621" w:rsidRPr="00A73368" w:rsidRDefault="002B3621" w:rsidP="008E71FF">
      <w:pPr>
        <w:spacing w:after="0" w:line="360" w:lineRule="auto"/>
        <w:jc w:val="center"/>
        <w:rPr>
          <w:rFonts w:ascii="Times New Roman" w:hAnsi="Times New Roman" w:cs="Times New Roman"/>
          <w:b/>
          <w:bCs/>
          <w:sz w:val="24"/>
          <w:szCs w:val="24"/>
        </w:rPr>
      </w:pPr>
      <w:r w:rsidRPr="00A73368">
        <w:rPr>
          <w:rFonts w:ascii="Times New Roman" w:hAnsi="Times New Roman" w:cs="Times New Roman"/>
          <w:b/>
          <w:bCs/>
          <w:sz w:val="24"/>
          <w:szCs w:val="24"/>
        </w:rPr>
        <w:t>w sprawie określenia zasad zwrotu kosztów dojazdu uczniów do szkół i oddziałów przedszkolnych na terenie Gminy Złotów</w:t>
      </w:r>
      <w:r w:rsidR="00B15F7C" w:rsidRPr="00A73368">
        <w:rPr>
          <w:rFonts w:ascii="Times New Roman" w:hAnsi="Times New Roman" w:cs="Times New Roman"/>
          <w:b/>
          <w:bCs/>
          <w:sz w:val="24"/>
          <w:szCs w:val="24"/>
        </w:rPr>
        <w:t xml:space="preserve"> - </w:t>
      </w:r>
      <w:r w:rsidRPr="00A73368">
        <w:rPr>
          <w:rFonts w:ascii="Times New Roman" w:hAnsi="Times New Roman" w:cs="Times New Roman"/>
          <w:b/>
          <w:bCs/>
          <w:sz w:val="24"/>
          <w:szCs w:val="24"/>
        </w:rPr>
        <w:t>szk</w:t>
      </w:r>
      <w:r w:rsidR="00CB39CB">
        <w:rPr>
          <w:rFonts w:ascii="Times New Roman" w:hAnsi="Times New Roman" w:cs="Times New Roman"/>
          <w:b/>
          <w:bCs/>
          <w:sz w:val="24"/>
          <w:szCs w:val="24"/>
        </w:rPr>
        <w:t>ół</w:t>
      </w:r>
      <w:r w:rsidRPr="00A73368">
        <w:rPr>
          <w:rFonts w:ascii="Times New Roman" w:hAnsi="Times New Roman" w:cs="Times New Roman"/>
          <w:b/>
          <w:bCs/>
          <w:sz w:val="24"/>
          <w:szCs w:val="24"/>
        </w:rPr>
        <w:t xml:space="preserve"> obwodow</w:t>
      </w:r>
      <w:r w:rsidR="00CB39CB">
        <w:rPr>
          <w:rFonts w:ascii="Times New Roman" w:hAnsi="Times New Roman" w:cs="Times New Roman"/>
          <w:b/>
          <w:bCs/>
          <w:sz w:val="24"/>
          <w:szCs w:val="24"/>
        </w:rPr>
        <w:t>ych</w:t>
      </w:r>
      <w:r w:rsidR="00B15F7C" w:rsidRPr="00A73368">
        <w:rPr>
          <w:rFonts w:ascii="Times New Roman" w:hAnsi="Times New Roman" w:cs="Times New Roman"/>
          <w:b/>
          <w:bCs/>
          <w:sz w:val="24"/>
          <w:szCs w:val="24"/>
        </w:rPr>
        <w:t>,</w:t>
      </w:r>
      <w:r w:rsidRPr="00A73368">
        <w:rPr>
          <w:rFonts w:ascii="Times New Roman" w:hAnsi="Times New Roman" w:cs="Times New Roman"/>
          <w:b/>
          <w:bCs/>
          <w:sz w:val="24"/>
          <w:szCs w:val="24"/>
        </w:rPr>
        <w:t xml:space="preserve"> w przypadku, gdy dowóz zapewniają rodzice</w:t>
      </w:r>
      <w:r w:rsidR="00CB39CB">
        <w:rPr>
          <w:rFonts w:ascii="Times New Roman" w:hAnsi="Times New Roman" w:cs="Times New Roman"/>
          <w:b/>
          <w:bCs/>
          <w:sz w:val="24"/>
          <w:szCs w:val="24"/>
        </w:rPr>
        <w:t>/opiekunowie prawni</w:t>
      </w:r>
    </w:p>
    <w:p w14:paraId="40B625F4" w14:textId="74E2F1D9" w:rsidR="002B3621" w:rsidRPr="00A73368" w:rsidRDefault="002B3621" w:rsidP="008E71FF">
      <w:pPr>
        <w:spacing w:after="0" w:line="360" w:lineRule="auto"/>
        <w:jc w:val="center"/>
        <w:rPr>
          <w:rFonts w:ascii="Times New Roman" w:eastAsia="Times New Roman" w:hAnsi="Times New Roman" w:cs="Times New Roman"/>
          <w:b/>
          <w:sz w:val="24"/>
          <w:szCs w:val="24"/>
          <w:lang w:eastAsia="pl-PL"/>
        </w:rPr>
      </w:pPr>
    </w:p>
    <w:p w14:paraId="23E091B3" w14:textId="77777777" w:rsidR="00B15F7C" w:rsidRPr="00A73368" w:rsidRDefault="00B15F7C" w:rsidP="008E71FF">
      <w:pPr>
        <w:spacing w:after="0" w:line="360" w:lineRule="auto"/>
        <w:jc w:val="center"/>
        <w:rPr>
          <w:rFonts w:ascii="Times New Roman" w:eastAsia="Times New Roman" w:hAnsi="Times New Roman" w:cs="Times New Roman"/>
          <w:b/>
          <w:sz w:val="24"/>
          <w:szCs w:val="24"/>
          <w:lang w:eastAsia="pl-PL"/>
        </w:rPr>
      </w:pPr>
    </w:p>
    <w:p w14:paraId="75AB2CA3" w14:textId="316387EE" w:rsidR="00B15F7C" w:rsidRPr="00A73368" w:rsidRDefault="00CB39CB" w:rsidP="008E71FF">
      <w:pPr>
        <w:spacing w:after="0" w:line="360" w:lineRule="auto"/>
        <w:ind w:firstLine="709"/>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w:t>
      </w:r>
      <w:r w:rsidR="00B15F7C" w:rsidRPr="00A73368">
        <w:rPr>
          <w:rFonts w:ascii="Times New Roman" w:hAnsi="Times New Roman" w:cs="Times New Roman"/>
          <w:sz w:val="24"/>
          <w:szCs w:val="24"/>
        </w:rPr>
        <w:t>godnie z art. 39 ust. 3 pkt.1  ustawy z dnia 14 grudnia 2016 r. – Prawo oświatowe (Dz. U. z 2021 r., poz. 1082 ze zm.),  j</w:t>
      </w:r>
      <w:r w:rsidR="00B15F7C" w:rsidRPr="00A73368">
        <w:rPr>
          <w:rFonts w:ascii="Times New Roman" w:hAnsi="Times New Roman" w:cs="Times New Roman"/>
          <w:sz w:val="24"/>
          <w:szCs w:val="24"/>
          <w:shd w:val="clear" w:color="auto" w:fill="FFFFFF"/>
        </w:rPr>
        <w:t xml:space="preserve">eżeli droga dziecka z domu do szkoły, </w:t>
      </w:r>
      <w:r w:rsidR="008E71FF">
        <w:rPr>
          <w:rFonts w:ascii="Times New Roman" w:hAnsi="Times New Roman" w:cs="Times New Roman"/>
          <w:sz w:val="24"/>
          <w:szCs w:val="24"/>
          <w:shd w:val="clear" w:color="auto" w:fill="FFFFFF"/>
        </w:rPr>
        <w:br/>
      </w:r>
      <w:r w:rsidR="00B15F7C" w:rsidRPr="00A73368">
        <w:rPr>
          <w:rFonts w:ascii="Times New Roman" w:hAnsi="Times New Roman" w:cs="Times New Roman"/>
          <w:sz w:val="24"/>
          <w:szCs w:val="24"/>
          <w:shd w:val="clear" w:color="auto" w:fill="FFFFFF"/>
        </w:rPr>
        <w:t>w której obwodzie dziecko mieszka</w:t>
      </w:r>
      <w:r w:rsidR="00B15F7C" w:rsidRPr="00A73368">
        <w:rPr>
          <w:rFonts w:ascii="Times New Roman" w:hAnsi="Times New Roman" w:cs="Times New Roman"/>
          <w:sz w:val="24"/>
          <w:szCs w:val="24"/>
        </w:rPr>
        <w:t xml:space="preserve"> przekracza 3 km  - w przypadku uczniów klas I-IV szkół podstawowych, 4 km – w przypadku uczniów klas V-VIII szkół podstawowych, obowiązkiem gminy jest zapewnienie bezpłatnego transportu i opieki w czasie przewozu dziecka albo zwrot kosztów przejazdu dziecka środkami komunikacji publicznej, jeżeli dowożenie zapewniają rodzice. Zgodnie z art. 32 ust. 5  ustawy z dnia 14 grudnia 2016 r. – Prawo oświatowe (Dz. U. z 2021 r., poz. 1082 ze zm.),  j</w:t>
      </w:r>
      <w:r w:rsidR="00B15F7C" w:rsidRPr="00A73368">
        <w:rPr>
          <w:rFonts w:ascii="Times New Roman" w:hAnsi="Times New Roman" w:cs="Times New Roman"/>
          <w:sz w:val="24"/>
          <w:szCs w:val="24"/>
          <w:shd w:val="clear" w:color="auto" w:fill="FFFFFF"/>
        </w:rPr>
        <w:t>eżeli droga dziecka z domu do oddziału przedszkolnego w szkole, w której obwodzie dziecko mieszka</w:t>
      </w:r>
      <w:r w:rsidR="00B15F7C" w:rsidRPr="00A73368">
        <w:rPr>
          <w:rFonts w:ascii="Times New Roman" w:hAnsi="Times New Roman" w:cs="Times New Roman"/>
          <w:sz w:val="24"/>
          <w:szCs w:val="24"/>
        </w:rPr>
        <w:t xml:space="preserve"> przekracza 3 km, obowiązkiem gminy jest zapewnienie bezpłatnego transportu i opieki w czasie przewozu dziecka albo zwrot kosztów przejazdu dziecka i opiekuna środkami komunikacji publicznej, jeżeli dowożenie zapewniają rodzice.</w:t>
      </w:r>
      <w:r w:rsidR="00B15F7C" w:rsidRPr="00A73368">
        <w:rPr>
          <w:rFonts w:ascii="Times New Roman" w:hAnsi="Times New Roman" w:cs="Times New Roman"/>
          <w:sz w:val="24"/>
          <w:szCs w:val="24"/>
        </w:rPr>
        <w:br/>
        <w:t>Wobec powyższego, na samorządzie gminnym spoczywa obowiązek zapewnienia bezpłatnego dowozu  do szkoły w ustalonym przez gminę obwodzie</w:t>
      </w:r>
      <w:r>
        <w:rPr>
          <w:rFonts w:ascii="Times New Roman" w:hAnsi="Times New Roman" w:cs="Times New Roman"/>
          <w:sz w:val="24"/>
          <w:szCs w:val="24"/>
        </w:rPr>
        <w:t>, lub zwrot kosztów przejazdu jeżeli dowożenie zapewniają rodzice/opiekunowie prawni.</w:t>
      </w:r>
    </w:p>
    <w:p w14:paraId="645EF0A1" w14:textId="011AA150" w:rsidR="002B3621" w:rsidRPr="00A73368" w:rsidRDefault="002B3621" w:rsidP="008E71FF">
      <w:pPr>
        <w:spacing w:after="0" w:line="360" w:lineRule="auto"/>
        <w:ind w:firstLine="709"/>
        <w:jc w:val="both"/>
        <w:rPr>
          <w:rFonts w:ascii="Times New Roman" w:eastAsia="Times New Roman" w:hAnsi="Times New Roman" w:cs="Times New Roman"/>
          <w:sz w:val="24"/>
          <w:szCs w:val="24"/>
          <w:lang w:eastAsia="pl-PL"/>
        </w:rPr>
      </w:pPr>
      <w:r w:rsidRPr="00A73368">
        <w:rPr>
          <w:rFonts w:ascii="Times New Roman" w:eastAsia="Times New Roman" w:hAnsi="Times New Roman" w:cs="Times New Roman"/>
          <w:sz w:val="24"/>
          <w:szCs w:val="24"/>
          <w:lang w:eastAsia="pl-PL"/>
        </w:rPr>
        <w:t>W związku z powyższym wprowadzenie zarządzenia jest zasadne i konieczne.</w:t>
      </w:r>
    </w:p>
    <w:p w14:paraId="0C727A3B" w14:textId="1EC7EE38" w:rsidR="002B3621" w:rsidRPr="00A73368" w:rsidRDefault="002B3621" w:rsidP="008E71FF">
      <w:pPr>
        <w:spacing w:after="0" w:line="360" w:lineRule="auto"/>
        <w:jc w:val="both"/>
        <w:rPr>
          <w:rFonts w:ascii="Times New Roman" w:hAnsi="Times New Roman" w:cs="Times New Roman"/>
          <w:sz w:val="24"/>
          <w:szCs w:val="24"/>
        </w:rPr>
      </w:pPr>
    </w:p>
    <w:p w14:paraId="770AAA70" w14:textId="6F39918E" w:rsidR="002B3621" w:rsidRPr="00A73368" w:rsidRDefault="002B3621" w:rsidP="00A73368">
      <w:pPr>
        <w:spacing w:line="360" w:lineRule="auto"/>
        <w:jc w:val="both"/>
        <w:rPr>
          <w:rFonts w:ascii="Times New Roman" w:hAnsi="Times New Roman" w:cs="Times New Roman"/>
          <w:sz w:val="24"/>
          <w:szCs w:val="24"/>
        </w:rPr>
      </w:pPr>
    </w:p>
    <w:p w14:paraId="0E91F2FE" w14:textId="1023BE3D" w:rsidR="002B3621" w:rsidRDefault="002B3621" w:rsidP="00801E05">
      <w:pPr>
        <w:jc w:val="both"/>
        <w:rPr>
          <w:rFonts w:ascii="Times New Roman" w:hAnsi="Times New Roman" w:cs="Times New Roman"/>
          <w:sz w:val="24"/>
          <w:szCs w:val="24"/>
        </w:rPr>
      </w:pPr>
    </w:p>
    <w:p w14:paraId="4645D3F8" w14:textId="7FE1B891" w:rsidR="002B3621" w:rsidRDefault="002B3621" w:rsidP="00801E05">
      <w:pPr>
        <w:jc w:val="both"/>
        <w:rPr>
          <w:rFonts w:ascii="Times New Roman" w:hAnsi="Times New Roman" w:cs="Times New Roman"/>
          <w:sz w:val="24"/>
          <w:szCs w:val="24"/>
        </w:rPr>
      </w:pPr>
    </w:p>
    <w:p w14:paraId="11728CF6" w14:textId="0D77F893" w:rsidR="002B3621" w:rsidRDefault="002B3621" w:rsidP="00801E05">
      <w:pPr>
        <w:jc w:val="both"/>
        <w:rPr>
          <w:rFonts w:ascii="Times New Roman" w:hAnsi="Times New Roman" w:cs="Times New Roman"/>
          <w:sz w:val="24"/>
          <w:szCs w:val="24"/>
        </w:rPr>
      </w:pPr>
    </w:p>
    <w:p w14:paraId="4E87DC05" w14:textId="77777777" w:rsidR="008E71FF" w:rsidRDefault="008E71FF" w:rsidP="00801E05">
      <w:pPr>
        <w:jc w:val="both"/>
        <w:rPr>
          <w:rFonts w:ascii="Times New Roman" w:hAnsi="Times New Roman" w:cs="Times New Roman"/>
          <w:sz w:val="24"/>
          <w:szCs w:val="24"/>
        </w:rPr>
      </w:pPr>
    </w:p>
    <w:p w14:paraId="0AB62687" w14:textId="25FB6F77" w:rsidR="00B15F7C" w:rsidRDefault="00B15F7C" w:rsidP="00B15F7C">
      <w:pPr>
        <w:spacing w:after="0" w:line="240" w:lineRule="auto"/>
        <w:rPr>
          <w:rFonts w:ascii="Times New Roman" w:hAnsi="Times New Roman" w:cs="Times New Roman"/>
          <w:sz w:val="24"/>
          <w:szCs w:val="24"/>
        </w:rPr>
      </w:pPr>
    </w:p>
    <w:p w14:paraId="39EFF0C3" w14:textId="056EE1B2" w:rsidR="00A73368" w:rsidRDefault="00A73368" w:rsidP="00B15F7C">
      <w:pPr>
        <w:spacing w:after="0" w:line="240" w:lineRule="auto"/>
        <w:rPr>
          <w:rFonts w:ascii="Times New Roman" w:hAnsi="Times New Roman" w:cs="Times New Roman"/>
          <w:sz w:val="24"/>
          <w:szCs w:val="24"/>
        </w:rPr>
      </w:pPr>
    </w:p>
    <w:p w14:paraId="09D5226D" w14:textId="77777777" w:rsidR="008E71FF" w:rsidRDefault="008E71FF" w:rsidP="00B15F7C">
      <w:pPr>
        <w:spacing w:after="0" w:line="240" w:lineRule="auto"/>
        <w:rPr>
          <w:rFonts w:ascii="Times New Roman" w:hAnsi="Times New Roman" w:cs="Times New Roman"/>
          <w:sz w:val="24"/>
          <w:szCs w:val="24"/>
        </w:rPr>
      </w:pPr>
    </w:p>
    <w:p w14:paraId="162C8F9D" w14:textId="77777777" w:rsidR="00B15F7C" w:rsidRDefault="00B15F7C" w:rsidP="00B15F7C">
      <w:pPr>
        <w:spacing w:after="0" w:line="240" w:lineRule="auto"/>
        <w:rPr>
          <w:rFonts w:ascii="Times New Roman" w:eastAsia="Times New Roman" w:hAnsi="Times New Roman" w:cs="Times New Roman"/>
          <w:lang w:eastAsia="pl-PL"/>
        </w:rPr>
      </w:pPr>
    </w:p>
    <w:p w14:paraId="5D0E6BC9" w14:textId="134A38E6" w:rsidR="002B3621" w:rsidRPr="00504106" w:rsidRDefault="002B3621" w:rsidP="005041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Załącznik nr 1</w:t>
      </w:r>
      <w:r w:rsidR="00504106">
        <w:rPr>
          <w:rFonts w:ascii="Times New Roman" w:hAnsi="Times New Roman" w:cs="Times New Roman"/>
          <w:sz w:val="24"/>
          <w:szCs w:val="24"/>
        </w:rPr>
        <w:t xml:space="preserve"> </w:t>
      </w:r>
      <w:r w:rsidRPr="006D4374">
        <w:rPr>
          <w:rFonts w:ascii="Times New Roman" w:eastAsia="Times New Roman" w:hAnsi="Times New Roman" w:cs="Times New Roman"/>
          <w:lang w:eastAsia="pl-PL"/>
        </w:rPr>
        <w:t xml:space="preserve">do Zarządzenia Nr </w:t>
      </w:r>
      <w:r w:rsidR="000A1E5A">
        <w:rPr>
          <w:rFonts w:ascii="Times New Roman" w:eastAsia="Times New Roman" w:hAnsi="Times New Roman" w:cs="Times New Roman"/>
          <w:lang w:eastAsia="pl-PL"/>
        </w:rPr>
        <w:t>93</w:t>
      </w:r>
      <w:r w:rsidRPr="006D4374">
        <w:rPr>
          <w:rFonts w:ascii="Times New Roman" w:eastAsia="Times New Roman" w:hAnsi="Times New Roman" w:cs="Times New Roman"/>
          <w:lang w:eastAsia="pl-PL"/>
        </w:rPr>
        <w:t>.202</w:t>
      </w:r>
      <w:r w:rsidR="00504106">
        <w:rPr>
          <w:rFonts w:ascii="Times New Roman" w:eastAsia="Times New Roman" w:hAnsi="Times New Roman" w:cs="Times New Roman"/>
          <w:lang w:eastAsia="pl-PL"/>
        </w:rPr>
        <w:t>1</w:t>
      </w:r>
    </w:p>
    <w:p w14:paraId="576F0C85" w14:textId="77777777" w:rsidR="00B15F7C"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                                                                                     Wójta Gminy Złotów </w:t>
      </w:r>
    </w:p>
    <w:p w14:paraId="0D49DE28" w14:textId="15845492"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z dnia </w:t>
      </w:r>
      <w:r w:rsidR="00B15F7C">
        <w:rPr>
          <w:rFonts w:ascii="Times New Roman" w:eastAsia="Times New Roman" w:hAnsi="Times New Roman" w:cs="Times New Roman"/>
          <w:lang w:eastAsia="pl-PL"/>
        </w:rPr>
        <w:t>2</w:t>
      </w:r>
      <w:r w:rsidR="0050622B">
        <w:rPr>
          <w:rFonts w:ascii="Times New Roman" w:eastAsia="Times New Roman" w:hAnsi="Times New Roman" w:cs="Times New Roman"/>
          <w:lang w:eastAsia="pl-PL"/>
        </w:rPr>
        <w:t>8</w:t>
      </w:r>
      <w:r w:rsidRPr="006D4374">
        <w:rPr>
          <w:rFonts w:ascii="Times New Roman" w:eastAsia="Times New Roman" w:hAnsi="Times New Roman" w:cs="Times New Roman"/>
          <w:lang w:eastAsia="pl-PL"/>
        </w:rPr>
        <w:t xml:space="preserve"> </w:t>
      </w:r>
      <w:r w:rsidR="00504106">
        <w:rPr>
          <w:rFonts w:ascii="Times New Roman" w:eastAsia="Times New Roman" w:hAnsi="Times New Roman" w:cs="Times New Roman"/>
          <w:lang w:eastAsia="pl-PL"/>
        </w:rPr>
        <w:t>września</w:t>
      </w:r>
      <w:r w:rsidRPr="006D4374">
        <w:rPr>
          <w:rFonts w:ascii="Times New Roman" w:eastAsia="Times New Roman" w:hAnsi="Times New Roman" w:cs="Times New Roman"/>
          <w:lang w:eastAsia="pl-PL"/>
        </w:rPr>
        <w:t xml:space="preserve"> 202</w:t>
      </w:r>
      <w:r w:rsidR="00504106">
        <w:rPr>
          <w:rFonts w:ascii="Times New Roman" w:eastAsia="Times New Roman" w:hAnsi="Times New Roman" w:cs="Times New Roman"/>
          <w:lang w:eastAsia="pl-PL"/>
        </w:rPr>
        <w:t>1</w:t>
      </w:r>
      <w:r w:rsidRPr="006D4374">
        <w:rPr>
          <w:rFonts w:ascii="Times New Roman" w:eastAsia="Times New Roman" w:hAnsi="Times New Roman" w:cs="Times New Roman"/>
          <w:lang w:eastAsia="pl-PL"/>
        </w:rPr>
        <w:t xml:space="preserve"> r.</w:t>
      </w:r>
    </w:p>
    <w:p w14:paraId="65DC59BA" w14:textId="77777777" w:rsidR="002B3621" w:rsidRPr="006D4374" w:rsidRDefault="002B3621" w:rsidP="002B3621">
      <w:pPr>
        <w:spacing w:after="0" w:line="240" w:lineRule="auto"/>
        <w:jc w:val="right"/>
        <w:rPr>
          <w:rFonts w:ascii="Times New Roman" w:eastAsia="Times New Roman" w:hAnsi="Times New Roman" w:cs="Times New Roman"/>
          <w:lang w:eastAsia="pl-PL"/>
        </w:rPr>
      </w:pPr>
    </w:p>
    <w:p w14:paraId="516B336C" w14:textId="77777777"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 dnia…………………..</w:t>
      </w:r>
    </w:p>
    <w:p w14:paraId="18A0A3EF" w14:textId="77777777" w:rsidR="002B3621" w:rsidRPr="006D4374" w:rsidRDefault="002B3621" w:rsidP="002B3621">
      <w:pPr>
        <w:spacing w:after="0" w:line="240" w:lineRule="auto"/>
        <w:jc w:val="center"/>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                                                 (miejscowość)</w:t>
      </w:r>
    </w:p>
    <w:p w14:paraId="65BDB84D"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3A544FD1"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(imię i nazwisko wnioskodawcy)</w:t>
      </w:r>
    </w:p>
    <w:p w14:paraId="4F86E9B4" w14:textId="77777777" w:rsidR="002B3621" w:rsidRPr="006D4374" w:rsidRDefault="002B3621" w:rsidP="002B3621">
      <w:pPr>
        <w:spacing w:after="0" w:line="240" w:lineRule="auto"/>
        <w:rPr>
          <w:rFonts w:ascii="Times New Roman" w:eastAsia="Times New Roman" w:hAnsi="Times New Roman" w:cs="Times New Roman"/>
          <w:lang w:eastAsia="pl-PL"/>
        </w:rPr>
      </w:pPr>
    </w:p>
    <w:p w14:paraId="05C083FF"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45948CCD"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(adres wnioskodawcy</w:t>
      </w:r>
    </w:p>
    <w:p w14:paraId="6EEA7308" w14:textId="77777777" w:rsidR="002B3621" w:rsidRPr="006D4374" w:rsidRDefault="002B3621" w:rsidP="002B3621">
      <w:pPr>
        <w:spacing w:after="0" w:line="240" w:lineRule="auto"/>
        <w:rPr>
          <w:rFonts w:ascii="Times New Roman" w:eastAsia="Times New Roman" w:hAnsi="Times New Roman" w:cs="Times New Roman"/>
          <w:lang w:eastAsia="pl-PL"/>
        </w:rPr>
      </w:pPr>
    </w:p>
    <w:p w14:paraId="334BDC97"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005A48E1" w14:textId="07210B3D"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(nr telefonu</w:t>
      </w:r>
      <w:r w:rsidR="00B15F7C">
        <w:rPr>
          <w:rFonts w:ascii="Times New Roman" w:eastAsia="Times New Roman" w:hAnsi="Times New Roman" w:cs="Times New Roman"/>
          <w:lang w:eastAsia="pl-PL"/>
        </w:rPr>
        <w:t xml:space="preserve"> - dobrowolnie</w:t>
      </w:r>
      <w:r w:rsidRPr="006D4374">
        <w:rPr>
          <w:rFonts w:ascii="Times New Roman" w:eastAsia="Times New Roman" w:hAnsi="Times New Roman" w:cs="Times New Roman"/>
          <w:lang w:eastAsia="pl-PL"/>
        </w:rPr>
        <w:t>)</w:t>
      </w:r>
    </w:p>
    <w:p w14:paraId="22AA7FCF" w14:textId="77777777" w:rsidR="002B3621" w:rsidRPr="006D4374" w:rsidRDefault="002B3621" w:rsidP="002B3621">
      <w:pPr>
        <w:spacing w:after="0" w:line="240" w:lineRule="auto"/>
        <w:rPr>
          <w:rFonts w:ascii="Times New Roman" w:eastAsia="Times New Roman" w:hAnsi="Times New Roman" w:cs="Times New Roman"/>
          <w:lang w:eastAsia="pl-PL"/>
        </w:rPr>
      </w:pPr>
    </w:p>
    <w:p w14:paraId="01F5F827"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WNIOSEK</w:t>
      </w:r>
    </w:p>
    <w:p w14:paraId="543DAAC3"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p>
    <w:p w14:paraId="5CCCD654" w14:textId="292CBD32"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O ZWROT KOSZTÓW PRZEJAZDU UCZNIA</w:t>
      </w:r>
      <w:r w:rsidR="00504106">
        <w:rPr>
          <w:rFonts w:ascii="Times New Roman" w:eastAsia="Times New Roman" w:hAnsi="Times New Roman" w:cs="Times New Roman"/>
          <w:b/>
          <w:lang w:eastAsia="pl-PL"/>
        </w:rPr>
        <w:t xml:space="preserve"> (DZIECKA)* </w:t>
      </w:r>
      <w:r w:rsidRPr="006D4374">
        <w:rPr>
          <w:rFonts w:ascii="Times New Roman" w:eastAsia="Times New Roman" w:hAnsi="Times New Roman" w:cs="Times New Roman"/>
          <w:b/>
          <w:lang w:eastAsia="pl-PL"/>
        </w:rPr>
        <w:t>DO PRZEDSZKOLA/SZKOŁY*</w:t>
      </w:r>
    </w:p>
    <w:p w14:paraId="39473D0B"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 ROKU SZKOLNYM ………………..</w:t>
      </w:r>
    </w:p>
    <w:p w14:paraId="7CFD9161"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26BF33E5" w14:textId="77777777" w:rsidR="002B3621" w:rsidRPr="006D4374" w:rsidRDefault="002B3621" w:rsidP="002B3621">
      <w:pPr>
        <w:spacing w:after="0" w:line="240" w:lineRule="auto"/>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Wnioskuję o:</w:t>
      </w:r>
    </w:p>
    <w:p w14:paraId="1036A333"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1B1F8830" w14:textId="59AAEFB6" w:rsidR="002B3621" w:rsidRPr="006D4374" w:rsidRDefault="002B3621" w:rsidP="002B3621">
      <w:pPr>
        <w:spacing w:after="0" w:line="240" w:lineRule="auto"/>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Zwrot kosztów przejazdu ucznia</w:t>
      </w:r>
      <w:r w:rsidR="00504106">
        <w:rPr>
          <w:rFonts w:ascii="Times New Roman" w:eastAsia="Times New Roman" w:hAnsi="Times New Roman" w:cs="Times New Roman"/>
          <w:b/>
          <w:lang w:eastAsia="pl-PL"/>
        </w:rPr>
        <w:t xml:space="preserve"> (dziecka)* do szkoły w obwodzie której mieszka.</w:t>
      </w:r>
    </w:p>
    <w:p w14:paraId="23B856CE"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71E6ED9B"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43364C2B" w14:textId="77777777" w:rsidR="002B3621" w:rsidRPr="006D4374" w:rsidRDefault="002B3621" w:rsidP="002B3621">
      <w:pPr>
        <w:spacing w:after="0" w:line="240" w:lineRule="auto"/>
        <w:rPr>
          <w:rFonts w:ascii="Times New Roman" w:eastAsia="Times New Roman" w:hAnsi="Times New Roman" w:cs="Times New Roman"/>
          <w:b/>
          <w:u w:val="single"/>
          <w:lang w:eastAsia="pl-PL"/>
        </w:rPr>
      </w:pPr>
      <w:r w:rsidRPr="006D4374">
        <w:rPr>
          <w:rFonts w:ascii="Times New Roman" w:eastAsia="Times New Roman" w:hAnsi="Times New Roman" w:cs="Times New Roman"/>
          <w:b/>
          <w:u w:val="single"/>
          <w:lang w:eastAsia="pl-PL"/>
        </w:rPr>
        <w:t>Dane niezbędne do rozpatrzenia wniosku:</w:t>
      </w:r>
    </w:p>
    <w:p w14:paraId="1514E703"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p>
    <w:p w14:paraId="5DEF2C50"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Imię i nazwisko dziecka: ………………………………………………………………..</w:t>
      </w:r>
    </w:p>
    <w:p w14:paraId="3B83EB2E"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Data urodzenia dziecka: ………………………………………………………</w:t>
      </w:r>
    </w:p>
    <w:p w14:paraId="4EE20FB0"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Adres zamieszkania dziecka (ulica, nr domu/mieszkania, kod, miejscowość): ………..</w:t>
      </w:r>
    </w:p>
    <w:p w14:paraId="5180B3D2" w14:textId="77777777" w:rsidR="002B3621" w:rsidRPr="006D4374" w:rsidRDefault="002B3621" w:rsidP="002B3621">
      <w:pPr>
        <w:spacing w:after="0" w:line="240" w:lineRule="auto"/>
        <w:ind w:left="720"/>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517F53CF" w14:textId="388EDCBB" w:rsidR="002B3621" w:rsidRPr="006D4374" w:rsidRDefault="002B3621" w:rsidP="002B3621">
      <w:pPr>
        <w:numPr>
          <w:ilvl w:val="0"/>
          <w:numId w:val="4"/>
        </w:numPr>
        <w:spacing w:after="0" w:line="240" w:lineRule="auto"/>
        <w:ind w:left="709" w:hanging="425"/>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Nazwa i adres przedszkola, szkoły*, do którego będzie uczęszczało dziecko (dokładny adres jednostki oświatowej oraz klasa), do której będzie uczęszczało dziecko:</w:t>
      </w:r>
    </w:p>
    <w:p w14:paraId="1CBF01D8" w14:textId="3A0A7819" w:rsidR="002B3621" w:rsidRPr="006D4374" w:rsidRDefault="002B3621" w:rsidP="002B3621">
      <w:pPr>
        <w:spacing w:after="0" w:line="240" w:lineRule="auto"/>
        <w:ind w:left="720" w:hanging="425"/>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r w:rsidR="00504106">
        <w:rPr>
          <w:rFonts w:ascii="Times New Roman" w:eastAsia="Times New Roman" w:hAnsi="Times New Roman" w:cs="Times New Roman"/>
          <w:lang w:eastAsia="pl-PL"/>
        </w:rPr>
        <w:t>……….</w:t>
      </w:r>
    </w:p>
    <w:p w14:paraId="66B6868B" w14:textId="0AD48606" w:rsidR="002B3621" w:rsidRPr="006D4374" w:rsidRDefault="00504106" w:rsidP="002B3621">
      <w:pPr>
        <w:numPr>
          <w:ilvl w:val="0"/>
          <w:numId w:val="4"/>
        </w:numPr>
        <w:spacing w:after="0" w:line="240" w:lineRule="auto"/>
        <w:ind w:left="709" w:hanging="425"/>
        <w:rPr>
          <w:rFonts w:ascii="Times New Roman" w:eastAsia="Times New Roman" w:hAnsi="Times New Roman" w:cs="Times New Roman"/>
          <w:lang w:eastAsia="pl-PL"/>
        </w:rPr>
      </w:pPr>
      <w:r>
        <w:rPr>
          <w:rFonts w:ascii="Times New Roman" w:eastAsia="Times New Roman" w:hAnsi="Times New Roman" w:cs="Times New Roman"/>
          <w:lang w:eastAsia="pl-PL"/>
        </w:rPr>
        <w:t>Okres dowożenia do ww. jednostki:</w:t>
      </w:r>
      <w:r w:rsidR="002B3621" w:rsidRPr="006D4374">
        <w:rPr>
          <w:rFonts w:ascii="Times New Roman" w:eastAsia="Times New Roman" w:hAnsi="Times New Roman" w:cs="Times New Roman"/>
          <w:lang w:eastAsia="pl-PL"/>
        </w:rPr>
        <w:t>:</w:t>
      </w:r>
    </w:p>
    <w:p w14:paraId="616051D0" w14:textId="0715247B" w:rsidR="002B3621" w:rsidRPr="006D4374" w:rsidRDefault="00504106" w:rsidP="00504106">
      <w:pPr>
        <w:spacing w:after="0" w:line="240" w:lineRule="auto"/>
        <w:ind w:left="7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od </w:t>
      </w:r>
      <w:r w:rsidR="002B3621" w:rsidRPr="006D4374">
        <w:rPr>
          <w:rFonts w:ascii="Times New Roman" w:eastAsia="Times New Roman" w:hAnsi="Times New Roman" w:cs="Times New Roman"/>
          <w:lang w:eastAsia="pl-PL"/>
        </w:rPr>
        <w:t>……………………………</w:t>
      </w:r>
      <w:r>
        <w:rPr>
          <w:rFonts w:ascii="Times New Roman" w:eastAsia="Times New Roman" w:hAnsi="Times New Roman" w:cs="Times New Roman"/>
          <w:lang w:eastAsia="pl-PL"/>
        </w:rPr>
        <w:t>…do</w:t>
      </w:r>
      <w:r w:rsidR="002B3621" w:rsidRPr="006D4374">
        <w:rPr>
          <w:rFonts w:ascii="Times New Roman" w:eastAsia="Times New Roman" w:hAnsi="Times New Roman" w:cs="Times New Roman"/>
          <w:lang w:eastAsia="pl-PL"/>
        </w:rPr>
        <w:t>…………………………………………………………….</w:t>
      </w:r>
    </w:p>
    <w:p w14:paraId="472F94F1" w14:textId="77777777" w:rsidR="002B3621" w:rsidRPr="006D4374" w:rsidRDefault="002B3621" w:rsidP="002B3621">
      <w:pPr>
        <w:spacing w:after="0" w:line="240" w:lineRule="auto"/>
        <w:ind w:left="1004"/>
        <w:contextualSpacing/>
        <w:rPr>
          <w:rFonts w:ascii="Times New Roman" w:eastAsia="Times New Roman" w:hAnsi="Times New Roman" w:cs="Times New Roman"/>
          <w:lang w:eastAsia="pl-PL"/>
        </w:rPr>
      </w:pPr>
    </w:p>
    <w:p w14:paraId="0771CF79" w14:textId="77777777" w:rsidR="002B3621" w:rsidRPr="006D4374" w:rsidRDefault="002B3621" w:rsidP="002B3621">
      <w:pPr>
        <w:numPr>
          <w:ilvl w:val="0"/>
          <w:numId w:val="4"/>
        </w:numPr>
        <w:spacing w:after="0" w:line="240" w:lineRule="auto"/>
        <w:ind w:left="709"/>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Należność z tytułu zwrotu kosztów dowozu dziecka proszę przekazać na konto bankowe numer:</w:t>
      </w:r>
    </w:p>
    <w:tbl>
      <w:tblPr>
        <w:tblW w:w="916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79"/>
        <w:gridCol w:w="236"/>
        <w:gridCol w:w="322"/>
        <w:gridCol w:w="279"/>
        <w:gridCol w:w="279"/>
        <w:gridCol w:w="279"/>
        <w:gridCol w:w="236"/>
        <w:gridCol w:w="322"/>
        <w:gridCol w:w="279"/>
        <w:gridCol w:w="279"/>
        <w:gridCol w:w="279"/>
        <w:gridCol w:w="236"/>
        <w:gridCol w:w="322"/>
        <w:gridCol w:w="279"/>
        <w:gridCol w:w="279"/>
        <w:gridCol w:w="279"/>
        <w:gridCol w:w="236"/>
        <w:gridCol w:w="322"/>
        <w:gridCol w:w="279"/>
        <w:gridCol w:w="279"/>
        <w:gridCol w:w="279"/>
        <w:gridCol w:w="256"/>
        <w:gridCol w:w="302"/>
        <w:gridCol w:w="279"/>
        <w:gridCol w:w="279"/>
        <w:gridCol w:w="279"/>
        <w:gridCol w:w="236"/>
        <w:gridCol w:w="322"/>
        <w:gridCol w:w="279"/>
        <w:gridCol w:w="279"/>
        <w:gridCol w:w="279"/>
        <w:gridCol w:w="236"/>
      </w:tblGrid>
      <w:tr w:rsidR="002B3621" w:rsidRPr="006D4374" w14:paraId="00C849D6" w14:textId="77777777" w:rsidTr="00756B4F">
        <w:trPr>
          <w:trHeight w:val="504"/>
        </w:trPr>
        <w:tc>
          <w:tcPr>
            <w:tcW w:w="279" w:type="dxa"/>
            <w:shd w:val="clear" w:color="auto" w:fill="auto"/>
          </w:tcPr>
          <w:p w14:paraId="34311A5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ACC5D16"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6D1BFAE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6574FE3A"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449EB95"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2DF9E4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7C7D9E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58FEE056"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44F11B4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0B0836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EADF5F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2C2B03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71EF2EDB"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7FE5719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20433BDF"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E5C8C4A"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F7EC82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4DD14EC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71C7A3CB"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12E3A6D9"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2848F4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27A46D9"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56" w:type="dxa"/>
            <w:shd w:val="clear" w:color="auto" w:fill="000000"/>
          </w:tcPr>
          <w:p w14:paraId="57FCF6C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02" w:type="dxa"/>
            <w:shd w:val="clear" w:color="auto" w:fill="auto"/>
          </w:tcPr>
          <w:p w14:paraId="1E942B8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557925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B9616C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7F5B8B3"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38BB792E"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0B249E80"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16E13E3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A1D644E"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49DDC61"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271C3920" w14:textId="77777777" w:rsidR="002B3621" w:rsidRPr="006D4374" w:rsidRDefault="002B3621" w:rsidP="00756B4F">
            <w:pPr>
              <w:spacing w:after="0" w:line="240" w:lineRule="auto"/>
              <w:rPr>
                <w:rFonts w:ascii="Times New Roman" w:eastAsia="Times New Roman" w:hAnsi="Times New Roman" w:cs="Times New Roman"/>
                <w:b/>
                <w:lang w:eastAsia="pl-PL"/>
              </w:rPr>
            </w:pPr>
          </w:p>
        </w:tc>
      </w:tr>
    </w:tbl>
    <w:p w14:paraId="7FA81E53" w14:textId="77777777" w:rsidR="002B3621" w:rsidRPr="006D4374" w:rsidRDefault="002B3621" w:rsidP="002B3621">
      <w:pPr>
        <w:spacing w:after="0" w:line="240" w:lineRule="auto"/>
        <w:jc w:val="both"/>
        <w:rPr>
          <w:rFonts w:ascii="Times New Roman" w:eastAsia="Times New Roman" w:hAnsi="Times New Roman" w:cs="Times New Roman"/>
          <w:lang w:eastAsia="pl-PL"/>
        </w:rPr>
      </w:pPr>
    </w:p>
    <w:p w14:paraId="6FA0560D"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75123352" w14:textId="57CF3D52" w:rsidR="002B3621" w:rsidRDefault="002B3621" w:rsidP="00504106">
      <w:pPr>
        <w:pStyle w:val="Akapitzlist"/>
        <w:numPr>
          <w:ilvl w:val="0"/>
          <w:numId w:val="4"/>
        </w:numPr>
        <w:spacing w:after="0" w:line="240" w:lineRule="auto"/>
        <w:rPr>
          <w:rFonts w:ascii="Times New Roman" w:eastAsia="Times New Roman" w:hAnsi="Times New Roman" w:cs="Times New Roman"/>
          <w:bCs/>
          <w:lang w:eastAsia="pl-PL"/>
        </w:rPr>
      </w:pPr>
      <w:r w:rsidRPr="00504106">
        <w:rPr>
          <w:rFonts w:ascii="Times New Roman" w:eastAsia="Times New Roman" w:hAnsi="Times New Roman" w:cs="Times New Roman"/>
          <w:bCs/>
          <w:lang w:eastAsia="pl-PL"/>
        </w:rPr>
        <w:t>Oświadczam, że:</w:t>
      </w:r>
      <w:r w:rsidR="00504106">
        <w:rPr>
          <w:rFonts w:ascii="Times New Roman" w:eastAsia="Times New Roman" w:hAnsi="Times New Roman" w:cs="Times New Roman"/>
          <w:bCs/>
          <w:lang w:eastAsia="pl-PL"/>
        </w:rPr>
        <w:t xml:space="preserve"> odległość z miejsca zamieszkania dziecka do przedszkola/szkoły* wynosi powyżej:</w:t>
      </w:r>
    </w:p>
    <w:p w14:paraId="44706056" w14:textId="6EFC33D1" w:rsidR="00504106" w:rsidRDefault="00557AB3" w:rsidP="00557AB3">
      <w:pPr>
        <w:pStyle w:val="Akapitzlist"/>
        <w:spacing w:after="0" w:line="240" w:lineRule="auto"/>
        <w:ind w:left="1440"/>
        <w:rPr>
          <w:rFonts w:ascii="Times New Roman" w:eastAsia="Times New Roman" w:hAnsi="Times New Roman" w:cs="Times New Roman"/>
          <w:bCs/>
          <w:lang w:eastAsia="pl-PL"/>
        </w:rPr>
      </w:pPr>
      <w:r>
        <w:rPr>
          <w:rFonts w:ascii="Times New Roman" w:eastAsia="Times New Roman" w:hAnsi="Times New Roman" w:cs="Times New Roman"/>
          <w:bCs/>
          <w:lang w:eastAsia="pl-PL"/>
        </w:rPr>
        <w:sym w:font="Symbol" w:char="F092"/>
      </w:r>
      <w:r>
        <w:rPr>
          <w:rFonts w:ascii="Times New Roman" w:eastAsia="Times New Roman" w:hAnsi="Times New Roman" w:cs="Times New Roman"/>
          <w:bCs/>
          <w:lang w:eastAsia="pl-PL"/>
        </w:rPr>
        <w:t>** 3 km</w:t>
      </w:r>
    </w:p>
    <w:p w14:paraId="29BC20D9" w14:textId="3144E366" w:rsidR="00557AB3" w:rsidRDefault="00557AB3" w:rsidP="00557AB3">
      <w:pPr>
        <w:pStyle w:val="Akapitzlist"/>
        <w:spacing w:after="0" w:line="240" w:lineRule="auto"/>
        <w:ind w:left="1440"/>
        <w:rPr>
          <w:rFonts w:ascii="Times New Roman" w:eastAsia="Times New Roman" w:hAnsi="Times New Roman" w:cs="Times New Roman"/>
          <w:bCs/>
          <w:lang w:eastAsia="pl-PL"/>
        </w:rPr>
      </w:pPr>
    </w:p>
    <w:p w14:paraId="3D97C47A" w14:textId="195DBC53" w:rsidR="002B3621" w:rsidRPr="00B15F7C" w:rsidRDefault="00557AB3" w:rsidP="00B15F7C">
      <w:pPr>
        <w:pStyle w:val="Akapitzlist"/>
        <w:spacing w:after="0" w:line="240" w:lineRule="auto"/>
        <w:ind w:left="1440"/>
        <w:rPr>
          <w:rFonts w:ascii="Times New Roman" w:eastAsia="Times New Roman" w:hAnsi="Times New Roman" w:cs="Times New Roman"/>
          <w:bCs/>
          <w:lang w:eastAsia="pl-PL"/>
        </w:rPr>
      </w:pPr>
      <w:r>
        <w:rPr>
          <w:rFonts w:ascii="Times New Roman" w:eastAsia="Times New Roman" w:hAnsi="Times New Roman" w:cs="Times New Roman"/>
          <w:bCs/>
          <w:lang w:eastAsia="pl-PL"/>
        </w:rPr>
        <w:sym w:font="Symbol" w:char="F092"/>
      </w:r>
      <w:r>
        <w:rPr>
          <w:rFonts w:ascii="Times New Roman" w:eastAsia="Times New Roman" w:hAnsi="Times New Roman" w:cs="Times New Roman"/>
          <w:bCs/>
          <w:lang w:eastAsia="pl-PL"/>
        </w:rPr>
        <w:t xml:space="preserve"> **4 k</w:t>
      </w:r>
      <w:r w:rsidR="00B15F7C">
        <w:rPr>
          <w:rFonts w:ascii="Times New Roman" w:eastAsia="Times New Roman" w:hAnsi="Times New Roman" w:cs="Times New Roman"/>
          <w:bCs/>
          <w:lang w:eastAsia="pl-PL"/>
        </w:rPr>
        <w:t>m</w:t>
      </w:r>
    </w:p>
    <w:p w14:paraId="02596320" w14:textId="77777777"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3A3C7E32" w14:textId="77777777" w:rsidR="002B3621" w:rsidRPr="006D4374" w:rsidRDefault="002B3621" w:rsidP="002B3621">
      <w:pPr>
        <w:spacing w:after="0" w:line="240" w:lineRule="auto"/>
        <w:jc w:val="right"/>
        <w:rPr>
          <w:rFonts w:ascii="Times New Roman" w:eastAsia="Times New Roman" w:hAnsi="Times New Roman" w:cs="Times New Roman"/>
          <w:sz w:val="16"/>
          <w:szCs w:val="16"/>
          <w:lang w:eastAsia="pl-PL"/>
        </w:rPr>
      </w:pPr>
      <w:r w:rsidRPr="006D4374">
        <w:rPr>
          <w:rFonts w:ascii="Times New Roman" w:eastAsia="Times New Roman" w:hAnsi="Times New Roman" w:cs="Times New Roman"/>
          <w:sz w:val="16"/>
          <w:szCs w:val="16"/>
          <w:lang w:eastAsia="pl-PL"/>
        </w:rPr>
        <w:t>(czytelny podpis wnioskodawcy,</w:t>
      </w:r>
    </w:p>
    <w:p w14:paraId="56AA1050" w14:textId="35FFE619" w:rsidR="00557AB3" w:rsidRPr="00955BFD" w:rsidRDefault="002B3621" w:rsidP="00955BFD">
      <w:pPr>
        <w:spacing w:after="0" w:line="240" w:lineRule="auto"/>
        <w:jc w:val="right"/>
        <w:rPr>
          <w:rFonts w:ascii="Times New Roman" w:eastAsia="Times New Roman" w:hAnsi="Times New Roman" w:cs="Times New Roman"/>
          <w:sz w:val="16"/>
          <w:szCs w:val="16"/>
          <w:lang w:eastAsia="pl-PL"/>
        </w:rPr>
      </w:pPr>
      <w:r w:rsidRPr="006D4374">
        <w:rPr>
          <w:rFonts w:ascii="Times New Roman" w:eastAsia="Times New Roman" w:hAnsi="Times New Roman" w:cs="Times New Roman"/>
          <w:sz w:val="16"/>
          <w:szCs w:val="16"/>
          <w:lang w:eastAsia="pl-PL"/>
        </w:rPr>
        <w:t>rodzica/opiekuna prawnego)</w:t>
      </w:r>
    </w:p>
    <w:p w14:paraId="14619037" w14:textId="77777777" w:rsidR="002B3621" w:rsidRPr="00B15F7C" w:rsidRDefault="002B3621" w:rsidP="002B3621">
      <w:pPr>
        <w:spacing w:after="0" w:line="240" w:lineRule="auto"/>
        <w:ind w:left="720" w:hanging="720"/>
        <w:rPr>
          <w:rFonts w:ascii="Times New Roman" w:eastAsia="Times New Roman" w:hAnsi="Times New Roman" w:cs="Times New Roman"/>
          <w:sz w:val="20"/>
          <w:szCs w:val="20"/>
          <w:lang w:eastAsia="pl-PL"/>
        </w:rPr>
      </w:pPr>
      <w:r w:rsidRPr="00B15F7C">
        <w:rPr>
          <w:rFonts w:ascii="Times New Roman" w:eastAsia="Times New Roman" w:hAnsi="Times New Roman" w:cs="Times New Roman"/>
          <w:sz w:val="20"/>
          <w:szCs w:val="20"/>
          <w:lang w:eastAsia="pl-PL"/>
        </w:rPr>
        <w:t>*    niepotrzebne skreślić</w:t>
      </w:r>
    </w:p>
    <w:p w14:paraId="7DE64593" w14:textId="2FC6E41D" w:rsidR="002B3621" w:rsidRPr="00B15F7C" w:rsidRDefault="002B3621" w:rsidP="002B3621">
      <w:pPr>
        <w:spacing w:after="0" w:line="240" w:lineRule="auto"/>
        <w:rPr>
          <w:rFonts w:ascii="Times New Roman" w:eastAsia="Times New Roman" w:hAnsi="Times New Roman" w:cs="Times New Roman"/>
          <w:sz w:val="20"/>
          <w:szCs w:val="20"/>
          <w:lang w:eastAsia="pl-PL"/>
        </w:rPr>
      </w:pPr>
      <w:r w:rsidRPr="00B15F7C">
        <w:rPr>
          <w:rFonts w:ascii="Times New Roman" w:eastAsia="Times New Roman" w:hAnsi="Times New Roman" w:cs="Times New Roman"/>
          <w:sz w:val="20"/>
          <w:szCs w:val="20"/>
          <w:lang w:eastAsia="pl-PL"/>
        </w:rPr>
        <w:t>** należy zaznaczyć znakiem „x”</w:t>
      </w:r>
    </w:p>
    <w:p w14:paraId="0DA35146" w14:textId="77777777" w:rsidR="002B3621" w:rsidRDefault="002B3621" w:rsidP="00557AB3">
      <w:pPr>
        <w:spacing w:after="0" w:line="240" w:lineRule="auto"/>
        <w:rPr>
          <w:rFonts w:ascii="Times New Roman" w:eastAsia="Times New Roman" w:hAnsi="Times New Roman" w:cs="Times New Roman"/>
          <w:lang w:eastAsia="pl-PL"/>
        </w:rPr>
      </w:pPr>
    </w:p>
    <w:p w14:paraId="62FC5930" w14:textId="28D40B21" w:rsidR="002B3621" w:rsidRDefault="002B3621" w:rsidP="002B3621">
      <w:pPr>
        <w:spacing w:after="0" w:line="240" w:lineRule="auto"/>
        <w:jc w:val="right"/>
        <w:rPr>
          <w:rFonts w:ascii="Times New Roman" w:eastAsia="Times New Roman" w:hAnsi="Times New Roman" w:cs="Times New Roman"/>
          <w:lang w:eastAsia="pl-PL"/>
        </w:rPr>
      </w:pPr>
    </w:p>
    <w:p w14:paraId="4A30D646" w14:textId="77777777"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00FF"/>
          <w:sz w:val="16"/>
          <w:szCs w:val="16"/>
          <w:lang w:eastAsia="ar-SA"/>
        </w:rPr>
      </w:pPr>
      <w:r w:rsidRPr="002B3621">
        <w:rPr>
          <w:rFonts w:ascii="Times New Roman" w:eastAsia="Times New Roman" w:hAnsi="Times New Roman" w:cs="Times New Roman"/>
          <w:b/>
          <w:bCs/>
          <w:color w:val="0000FF"/>
          <w:sz w:val="16"/>
          <w:szCs w:val="16"/>
          <w:lang w:eastAsia="ar-SA"/>
        </w:rPr>
        <w:t>KLAUZULA INFORMACYJNA</w:t>
      </w:r>
    </w:p>
    <w:p w14:paraId="4E990F93" w14:textId="3B288ACA"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66FF"/>
          <w:sz w:val="16"/>
          <w:szCs w:val="16"/>
          <w:lang w:eastAsia="ar-SA"/>
        </w:rPr>
      </w:pPr>
      <w:r w:rsidRPr="002B3621">
        <w:rPr>
          <w:rFonts w:ascii="Times New Roman" w:eastAsia="Times New Roman" w:hAnsi="Times New Roman" w:cs="Times New Roman"/>
          <w:b/>
          <w:bCs/>
          <w:color w:val="0066FF"/>
          <w:sz w:val="16"/>
          <w:szCs w:val="16"/>
          <w:lang w:eastAsia="ar-SA"/>
        </w:rPr>
        <w:t>o przetwarzaniu danych osobowych w związku z dowozem dzieci  do szkół, oddziałów przedszkolnych mieszczących się przy szkole podstawowej</w:t>
      </w:r>
    </w:p>
    <w:p w14:paraId="60F7539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B4DC15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 xml:space="preserve">Na podstawie art. 13 ust. 1-2 rozporządzenia Parlamentu  Europejskiego i Rady (UE) 2016/679 z dnia  27 kwietnia 2016 r.                                         </w:t>
      </w:r>
      <w:r>
        <w:rPr>
          <w:rFonts w:ascii="Times New Roman" w:eastAsia="Times New Roman" w:hAnsi="Times New Roman" w:cs="Times New Roman"/>
          <w:sz w:val="16"/>
          <w:szCs w:val="16"/>
          <w:lang w:eastAsia="pl-PL"/>
        </w:rPr>
        <w:br/>
      </w:r>
      <w:r w:rsidRPr="002B3621">
        <w:rPr>
          <w:rFonts w:ascii="Times New Roman" w:eastAsia="Times New Roman" w:hAnsi="Times New Roman" w:cs="Times New Roman"/>
          <w:sz w:val="16"/>
          <w:szCs w:val="16"/>
          <w:lang w:eastAsia="pl-PL"/>
        </w:rPr>
        <w:t>w sprawie ochrony osób fizycznych w związku z przetwarzaniem danych osobowych i w sprawie swobodnego przepływu takich danych        oraz uchylenia dyrektywy 95/46/WE (RODO) informujemy, że</w:t>
      </w:r>
      <w:r w:rsidRPr="002B3621">
        <w:rPr>
          <w:rFonts w:ascii="Times New Roman" w:eastAsia="Times New Roman" w:hAnsi="Times New Roman" w:cs="Times New Roman"/>
          <w:b/>
          <w:bCs/>
          <w:color w:val="0000FF"/>
          <w:sz w:val="16"/>
          <w:szCs w:val="16"/>
          <w:lang w:eastAsia="pl-PL"/>
        </w:rPr>
        <w:t>:</w:t>
      </w:r>
    </w:p>
    <w:p w14:paraId="40FFBE8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E3D7EFD"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1. ADMINISTRATOR DANYCH OSOBOWYCH.</w:t>
      </w:r>
    </w:p>
    <w:p w14:paraId="083D74F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38BE203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Administratorem Pani/Pana danych osobowych jest Gmina Złotów reprezentowana przez Wójta Gminy Złotów,             </w:t>
      </w:r>
    </w:p>
    <w:p w14:paraId="70E7E0E8" w14:textId="2F4357AD"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z siedzibą przy ul. Leśnej 7, 77-400 Złotów</w:t>
      </w:r>
      <w:r w:rsidRPr="002B3621">
        <w:rPr>
          <w:rFonts w:ascii="Times New Roman" w:eastAsia="Times New Roman" w:hAnsi="Times New Roman" w:cs="Times New Roman"/>
          <w:color w:val="0000FF"/>
          <w:sz w:val="16"/>
          <w:szCs w:val="16"/>
          <w:lang w:eastAsia="pl-PL"/>
        </w:rPr>
        <w:t xml:space="preserve"> (e-mail: </w:t>
      </w:r>
      <w:hyperlink r:id="rId6" w:history="1">
        <w:r w:rsidR="00333257" w:rsidRPr="00777E50">
          <w:rPr>
            <w:rStyle w:val="Hipercze"/>
            <w:rFonts w:ascii="Times New Roman" w:eastAsia="Times New Roman" w:hAnsi="Times New Roman" w:cs="Times New Roman"/>
            <w:sz w:val="16"/>
            <w:szCs w:val="16"/>
            <w:lang w:eastAsia="pl-PL"/>
          </w:rPr>
          <w:t>urzad@gminazlotow.pl</w:t>
        </w:r>
      </w:hyperlink>
      <w:r w:rsidRPr="002B3621">
        <w:rPr>
          <w:rFonts w:ascii="Times New Roman" w:eastAsia="Times New Roman" w:hAnsi="Times New Roman" w:cs="Times New Roman"/>
          <w:color w:val="0000FF"/>
          <w:sz w:val="16"/>
          <w:szCs w:val="16"/>
          <w:lang w:eastAsia="pl-PL"/>
        </w:rPr>
        <w:t>, tel. 67-263-53-05)</w:t>
      </w:r>
    </w:p>
    <w:p w14:paraId="0AAC2430"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F4FB5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2. INSPEKTOR OCHRONY DANYCH.</w:t>
      </w:r>
    </w:p>
    <w:p w14:paraId="3959F68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4B53FB1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W sprawach związanych z ochroną danych osobowych przetwarzanych w Urzędzie Gminy Złotów może się Pani/Pan kontaktować                          z INSPEKTOREM OCHRONY DANYCH w następujący sposób:</w:t>
      </w:r>
    </w:p>
    <w:p w14:paraId="6FD4EEA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elektronicznie: </w:t>
      </w:r>
      <w:hyperlink r:id="rId7" w:history="1">
        <w:r w:rsidRPr="002B3621">
          <w:rPr>
            <w:rFonts w:ascii="Times New Roman" w:eastAsia="Times New Roman" w:hAnsi="Times New Roman" w:cs="Times New Roman"/>
            <w:color w:val="000080"/>
            <w:sz w:val="16"/>
            <w:szCs w:val="16"/>
            <w:u w:val="single"/>
            <w:lang w:eastAsia="pl-PL"/>
          </w:rPr>
          <w:t>iod@gminazlotow.pl</w:t>
        </w:r>
      </w:hyperlink>
    </w:p>
    <w:p w14:paraId="56D4978B"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telefonicznie: 67-263-53-05 wew. 119</w:t>
      </w:r>
    </w:p>
    <w:p w14:paraId="34C69AB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pisemnie: na adres siedziby Administratora danych.</w:t>
      </w:r>
    </w:p>
    <w:p w14:paraId="422A5BE9"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E14D607"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3. PODSTAWA PRAWNA I CELE PRZETWARZANIA DANYCH OSOBOWYCH.</w:t>
      </w:r>
    </w:p>
    <w:p w14:paraId="3063C953" w14:textId="77777777" w:rsidR="002B3621" w:rsidRPr="002B3621" w:rsidRDefault="002B3621" w:rsidP="002B3621">
      <w:pPr>
        <w:suppressAutoHyphens/>
        <w:spacing w:after="0" w:line="240" w:lineRule="auto"/>
        <w:jc w:val="both"/>
        <w:rPr>
          <w:rFonts w:ascii="Times New Roman" w:eastAsia="Calibri" w:hAnsi="Times New Roman" w:cs="Times New Roman"/>
          <w:sz w:val="16"/>
          <w:szCs w:val="16"/>
          <w:lang w:eastAsia="ar-SA"/>
        </w:rPr>
      </w:pPr>
    </w:p>
    <w:p w14:paraId="7F2F3583" w14:textId="22A982A4"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Dane osobowe będą przetwarzane w celu realizacji obowiązku prawnego wynikającego z ustawy Prawo oświatowe dotyczące dowozu dzieci do szkół, oddziałów przedszkolnych mieszczących się przy szkole podstawowej (art. 6 ust. 1 lit. c  RODO)</w:t>
      </w:r>
    </w:p>
    <w:p w14:paraId="5124E3E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75A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4. ODBIORCY DANYCH OSOBOWYCH.</w:t>
      </w:r>
    </w:p>
    <w:p w14:paraId="69D5715C"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3C6AC863"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6796625E"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9947"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5. OKRES PRZECHOWYWANIA DANYCH OSOBOWYCH.</w:t>
      </w:r>
    </w:p>
    <w:p w14:paraId="6F2CE63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28880F37" w14:textId="1E2188F2"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 xml:space="preserve">Pani/Pana dane osobowe będą przechowywane przez okres niezbędny do realizacji celów, do których zostały zebrane, a po tym czasie przez okres oraz w zakresie wymaganym przez przepisy powszechnie obowiązującego prawa – zgodnie z ustawą z dnia 14 lipca 1983 r.   </w:t>
      </w:r>
      <w:r w:rsidR="00557AB3">
        <w:rPr>
          <w:rFonts w:ascii="Times New Roman" w:eastAsia="Times New Roman" w:hAnsi="Times New Roman" w:cs="Times New Roman"/>
          <w:color w:val="000000"/>
          <w:sz w:val="16"/>
          <w:szCs w:val="16"/>
          <w:lang w:eastAsia="pl-PL"/>
        </w:rPr>
        <w:br/>
      </w:r>
      <w:r w:rsidRPr="002B3621">
        <w:rPr>
          <w:rFonts w:ascii="Times New Roman" w:eastAsia="Times New Roman" w:hAnsi="Times New Roman" w:cs="Times New Roman"/>
          <w:color w:val="000000"/>
          <w:sz w:val="16"/>
          <w:szCs w:val="16"/>
          <w:lang w:eastAsia="pl-PL"/>
        </w:rPr>
        <w:t>o narodowym zasobie archiwalnym i archiwach.</w:t>
      </w:r>
    </w:p>
    <w:p w14:paraId="06BC7EFC"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604066"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b/>
          <w:bCs/>
          <w:color w:val="0000FF"/>
          <w:sz w:val="16"/>
          <w:szCs w:val="16"/>
          <w:lang w:eastAsia="pl-PL"/>
        </w:rPr>
        <w:t>6. PRAWA OSÓB, KTÓRYCH DANE DOTYCZĄ.</w:t>
      </w:r>
    </w:p>
    <w:p w14:paraId="6F933B0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7E4C81A9"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W związku z przetwarzaniem Pani/Pana danych osobowych przysługuje Pani/Panu prawo do:</w:t>
      </w:r>
    </w:p>
    <w:p w14:paraId="581735FE"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dostępu do treści swoich danych osobowych, w tym do uzyskania kopii tych danych,</w:t>
      </w:r>
    </w:p>
    <w:p w14:paraId="0D7F2605"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sprostowania/poprawienia swoich danych osobowych,</w:t>
      </w:r>
    </w:p>
    <w:p w14:paraId="61E2520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ograniczenia przetwarzania swoich danych osobowych,</w:t>
      </w:r>
    </w:p>
    <w:p w14:paraId="4270AF14"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wniesienia sprzeciwu wobec przetwarzania swoich danych osobowych,</w:t>
      </w:r>
    </w:p>
    <w:p w14:paraId="77F96D6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prawo do cofnięcia zgody w dowolnym momencie bez wpływu na zgodność z prawem przetwarzania, którego dokonano na podstawie zgody przed jej cofnięciem</w:t>
      </w:r>
    </w:p>
    <w:p w14:paraId="36E5F748"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F4C654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7. PRAWO WNIESIENIA SKARGI DO ORGANU NADZORCZEGO.</w:t>
      </w:r>
    </w:p>
    <w:p w14:paraId="20D6A373"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54924E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Gdy przetwarzanie Pani/Pana danych osobowych narusza przepisy o ochronie danych osobowych, przysługuje Pani/Panu prawo wniesienia skargi do organu nadzorczego, którym jest Prezes Urzędu Ochrony Danych Osobowych.</w:t>
      </w:r>
    </w:p>
    <w:p w14:paraId="42199F9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C0D20E0"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r w:rsidRPr="002B3621">
        <w:rPr>
          <w:rFonts w:ascii="Times New Roman" w:eastAsia="Times New Roman" w:hAnsi="Times New Roman" w:cs="Times New Roman"/>
          <w:b/>
          <w:bCs/>
          <w:color w:val="0000FF"/>
          <w:sz w:val="16"/>
          <w:szCs w:val="16"/>
          <w:lang w:eastAsia="pl-PL"/>
        </w:rPr>
        <w:t>8. INFORMACJA O WYMOGU / DOBROWOLNOŚCI PODANIA DANYCH ORAZ KONSEKWENCJACH NIEPODANIA DANYCH OSOBOWYCH.</w:t>
      </w:r>
    </w:p>
    <w:p w14:paraId="4EB31F38"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p>
    <w:p w14:paraId="48C18C46" w14:textId="5D19AF3F" w:rsidR="002B3621" w:rsidRPr="002B3621" w:rsidRDefault="002B3621" w:rsidP="002B3621">
      <w:pPr>
        <w:suppressAutoHyphens/>
        <w:spacing w:after="120" w:line="276" w:lineRule="auto"/>
        <w:jc w:val="both"/>
        <w:rPr>
          <w:rFonts w:ascii="Times New Roman" w:eastAsia="Times New Roman" w:hAnsi="Times New Roman" w:cs="Times New Roman"/>
          <w:b/>
          <w:bCs/>
          <w:color w:val="0000FF"/>
          <w:sz w:val="16"/>
          <w:szCs w:val="16"/>
          <w:lang w:eastAsia="ar-SA"/>
        </w:rPr>
      </w:pPr>
      <w:r w:rsidRPr="002B3621">
        <w:rPr>
          <w:rFonts w:ascii="Times New Roman" w:eastAsia="Calibri" w:hAnsi="Times New Roman" w:cs="Times New Roman"/>
          <w:sz w:val="16"/>
          <w:szCs w:val="16"/>
          <w:lang w:eastAsia="ar-SA"/>
        </w:rPr>
        <w:t>Podanie danych osobowych jest warunkiem realizacji dowozu dzieci. Rodzic/opiekun ucznia, którego dane dotyczą są zobowiązani do ich podania. Konsekwencją niepodania danych osobowych jest brak możliwości rozpatrzenia wniosku i realizacji dowozu dzieci</w:t>
      </w:r>
      <w:r w:rsidR="00B15F7C">
        <w:rPr>
          <w:rFonts w:ascii="Times New Roman" w:eastAsia="Calibri" w:hAnsi="Times New Roman" w:cs="Times New Roman"/>
          <w:sz w:val="16"/>
          <w:szCs w:val="16"/>
          <w:lang w:eastAsia="ar-SA"/>
        </w:rPr>
        <w:t>.</w:t>
      </w:r>
    </w:p>
    <w:p w14:paraId="442F269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9. ZAUTOMATYZOWANE PODEJMOWANIE DECYZJI, PROFILOWANIE.</w:t>
      </w:r>
    </w:p>
    <w:p w14:paraId="5FE8E598"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4BCD788"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sz w:val="16"/>
          <w:szCs w:val="16"/>
          <w:lang w:eastAsia="pl-PL"/>
        </w:rPr>
        <w:t>Pani/Pana dane osobowe nie będą podlegały zautomatyzowanemu podejmowaniu decyzji i nie będą profilowane.</w:t>
      </w:r>
    </w:p>
    <w:p w14:paraId="5BA531AE"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9BBC654" w14:textId="63B48072" w:rsidR="002B3621" w:rsidRDefault="002B3621" w:rsidP="002B3621">
      <w:pPr>
        <w:spacing w:after="0" w:line="240" w:lineRule="auto"/>
        <w:jc w:val="right"/>
        <w:rPr>
          <w:rFonts w:ascii="Times New Roman" w:eastAsia="Times New Roman" w:hAnsi="Times New Roman" w:cs="Times New Roman"/>
          <w:lang w:eastAsia="pl-PL"/>
        </w:rPr>
      </w:pPr>
    </w:p>
    <w:p w14:paraId="1EB07FE4" w14:textId="74270592" w:rsidR="002B3621" w:rsidRDefault="002B3621" w:rsidP="002B3621">
      <w:pPr>
        <w:spacing w:after="0" w:line="240" w:lineRule="auto"/>
        <w:jc w:val="right"/>
        <w:rPr>
          <w:rFonts w:ascii="Times New Roman" w:eastAsia="Times New Roman" w:hAnsi="Times New Roman" w:cs="Times New Roman"/>
          <w:lang w:eastAsia="pl-PL"/>
        </w:rPr>
      </w:pPr>
    </w:p>
    <w:p w14:paraId="180DB7A4" w14:textId="614ABCF5" w:rsidR="002B3621" w:rsidRDefault="002B3621" w:rsidP="002B3621">
      <w:pPr>
        <w:spacing w:after="0" w:line="240" w:lineRule="auto"/>
        <w:jc w:val="right"/>
        <w:rPr>
          <w:rFonts w:ascii="Times New Roman" w:eastAsia="Times New Roman" w:hAnsi="Times New Roman" w:cs="Times New Roman"/>
          <w:lang w:eastAsia="pl-PL"/>
        </w:rPr>
      </w:pPr>
    </w:p>
    <w:p w14:paraId="0B3FED8E" w14:textId="2E891F4D" w:rsidR="002B3621" w:rsidRDefault="002B3621" w:rsidP="002B3621">
      <w:pPr>
        <w:spacing w:after="0" w:line="240" w:lineRule="auto"/>
        <w:jc w:val="right"/>
        <w:rPr>
          <w:rFonts w:ascii="Times New Roman" w:eastAsia="Times New Roman" w:hAnsi="Times New Roman" w:cs="Times New Roman"/>
          <w:lang w:eastAsia="pl-PL"/>
        </w:rPr>
      </w:pPr>
    </w:p>
    <w:p w14:paraId="5D82A815" w14:textId="78772908" w:rsidR="002B3621" w:rsidRDefault="002B3621" w:rsidP="002B3621">
      <w:pPr>
        <w:spacing w:after="0" w:line="240" w:lineRule="auto"/>
        <w:jc w:val="right"/>
        <w:rPr>
          <w:rFonts w:ascii="Times New Roman" w:eastAsia="Times New Roman" w:hAnsi="Times New Roman" w:cs="Times New Roman"/>
          <w:lang w:eastAsia="pl-PL"/>
        </w:rPr>
      </w:pPr>
    </w:p>
    <w:p w14:paraId="49C102A6" w14:textId="77777777" w:rsidR="002B3621" w:rsidRDefault="002B3621" w:rsidP="00557AB3">
      <w:pPr>
        <w:spacing w:after="0" w:line="240" w:lineRule="auto"/>
        <w:rPr>
          <w:rFonts w:ascii="Times New Roman" w:eastAsia="Times New Roman" w:hAnsi="Times New Roman" w:cs="Times New Roman"/>
          <w:lang w:eastAsia="pl-PL"/>
        </w:rPr>
      </w:pPr>
    </w:p>
    <w:p w14:paraId="77813470" w14:textId="77777777" w:rsidR="002B3621" w:rsidRDefault="002B3621" w:rsidP="002B3621">
      <w:pPr>
        <w:spacing w:after="0" w:line="240" w:lineRule="auto"/>
        <w:jc w:val="right"/>
        <w:rPr>
          <w:rFonts w:ascii="Times New Roman" w:eastAsia="Times New Roman" w:hAnsi="Times New Roman" w:cs="Times New Roman"/>
          <w:lang w:eastAsia="pl-PL"/>
        </w:rPr>
      </w:pPr>
    </w:p>
    <w:p w14:paraId="071CEB39" w14:textId="48939754" w:rsidR="002B3621" w:rsidRDefault="002B3621" w:rsidP="002B3621">
      <w:pPr>
        <w:spacing w:after="0" w:line="240" w:lineRule="auto"/>
        <w:jc w:val="right"/>
        <w:rPr>
          <w:rFonts w:ascii="Times New Roman" w:eastAsia="Times New Roman" w:hAnsi="Times New Roman" w:cs="Times New Roman"/>
          <w:lang w:eastAsia="pl-PL"/>
        </w:rPr>
      </w:pPr>
      <w:r w:rsidRPr="002B3621">
        <w:rPr>
          <w:rFonts w:ascii="Times New Roman" w:eastAsia="Times New Roman" w:hAnsi="Times New Roman" w:cs="Times New Roman"/>
          <w:lang w:eastAsia="pl-PL"/>
        </w:rPr>
        <w:lastRenderedPageBreak/>
        <w:t xml:space="preserve">Załącznik Nr </w:t>
      </w:r>
      <w:r>
        <w:rPr>
          <w:rFonts w:ascii="Times New Roman" w:eastAsia="Times New Roman" w:hAnsi="Times New Roman" w:cs="Times New Roman"/>
          <w:lang w:eastAsia="pl-PL"/>
        </w:rPr>
        <w:t>2</w:t>
      </w:r>
      <w:r w:rsidRPr="002B3621">
        <w:rPr>
          <w:rFonts w:ascii="Times New Roman" w:eastAsia="Times New Roman" w:hAnsi="Times New Roman" w:cs="Times New Roman"/>
          <w:lang w:eastAsia="pl-PL"/>
        </w:rPr>
        <w:t xml:space="preserve"> </w:t>
      </w:r>
    </w:p>
    <w:p w14:paraId="6116C030" w14:textId="4BD9587F" w:rsidR="00B15F7C" w:rsidRDefault="00557AB3" w:rsidP="00B15F7C">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do Zarządzenia Nr </w:t>
      </w:r>
      <w:r w:rsidR="000A1E5A">
        <w:rPr>
          <w:rFonts w:ascii="Times New Roman" w:eastAsia="Times New Roman" w:hAnsi="Times New Roman" w:cs="Times New Roman"/>
          <w:lang w:eastAsia="pl-PL"/>
        </w:rPr>
        <w:t>93</w:t>
      </w:r>
      <w:r>
        <w:rPr>
          <w:rFonts w:ascii="Times New Roman" w:eastAsia="Times New Roman" w:hAnsi="Times New Roman" w:cs="Times New Roman"/>
          <w:lang w:eastAsia="pl-PL"/>
        </w:rPr>
        <w:t xml:space="preserve">.2021 </w:t>
      </w:r>
    </w:p>
    <w:p w14:paraId="36F676E8" w14:textId="77777777" w:rsidR="00B15F7C" w:rsidRDefault="00557AB3" w:rsidP="00B15F7C">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Wójta Gminy Złotów</w:t>
      </w:r>
    </w:p>
    <w:p w14:paraId="5BA355C5" w14:textId="5DD9D75F" w:rsidR="002B3621" w:rsidRPr="002B3621" w:rsidRDefault="00557AB3" w:rsidP="00B15F7C">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 dnia </w:t>
      </w:r>
      <w:r w:rsidR="00B15F7C">
        <w:rPr>
          <w:rFonts w:ascii="Times New Roman" w:eastAsia="Times New Roman" w:hAnsi="Times New Roman" w:cs="Times New Roman"/>
          <w:lang w:eastAsia="pl-PL"/>
        </w:rPr>
        <w:t>2</w:t>
      </w:r>
      <w:r w:rsidR="0050622B">
        <w:rPr>
          <w:rFonts w:ascii="Times New Roman" w:eastAsia="Times New Roman" w:hAnsi="Times New Roman" w:cs="Times New Roman"/>
          <w:lang w:eastAsia="pl-PL"/>
        </w:rPr>
        <w:t>8</w:t>
      </w:r>
      <w:r>
        <w:rPr>
          <w:rFonts w:ascii="Times New Roman" w:eastAsia="Times New Roman" w:hAnsi="Times New Roman" w:cs="Times New Roman"/>
          <w:lang w:eastAsia="pl-PL"/>
        </w:rPr>
        <w:t xml:space="preserve"> września 2021 r.</w:t>
      </w:r>
    </w:p>
    <w:p w14:paraId="7B78A9C4" w14:textId="77777777" w:rsidR="002B3621" w:rsidRPr="002B3621" w:rsidRDefault="002B3621" w:rsidP="002B3621">
      <w:pPr>
        <w:spacing w:after="0" w:line="240" w:lineRule="auto"/>
        <w:jc w:val="right"/>
        <w:rPr>
          <w:rFonts w:ascii="Times New Roman" w:eastAsia="Times New Roman" w:hAnsi="Times New Roman" w:cs="Times New Roman"/>
          <w:lang w:eastAsia="pl-PL"/>
        </w:rPr>
      </w:pPr>
    </w:p>
    <w:p w14:paraId="5F15D005" w14:textId="77777777" w:rsidR="002B3621" w:rsidRPr="002B3621" w:rsidRDefault="002B3621" w:rsidP="002B3621">
      <w:pPr>
        <w:spacing w:after="0" w:line="240" w:lineRule="auto"/>
        <w:jc w:val="right"/>
        <w:rPr>
          <w:rFonts w:ascii="Times New Roman" w:eastAsia="Times New Roman" w:hAnsi="Times New Roman" w:cs="Times New Roman"/>
          <w:lang w:eastAsia="pl-PL"/>
        </w:rPr>
      </w:pPr>
    </w:p>
    <w:p w14:paraId="62DA278E" w14:textId="77777777"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               ………………………dnia……………………</w:t>
      </w:r>
    </w:p>
    <w:p w14:paraId="662C6752" w14:textId="44F43C16"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Nazwisko imię rodzica</w:t>
      </w:r>
      <w:r w:rsidR="00B15F7C">
        <w:rPr>
          <w:rFonts w:ascii="Times New Roman" w:eastAsia="Times New Roman" w:hAnsi="Times New Roman" w:cs="Times New Roman"/>
          <w:lang w:eastAsia="pl-PL"/>
        </w:rPr>
        <w:t>/</w:t>
      </w:r>
      <w:r w:rsidRPr="002B3621">
        <w:rPr>
          <w:rFonts w:ascii="Times New Roman" w:eastAsia="Times New Roman" w:hAnsi="Times New Roman" w:cs="Times New Roman"/>
          <w:lang w:eastAsia="pl-PL"/>
        </w:rPr>
        <w:t>opiekuna</w:t>
      </w:r>
      <w:r w:rsidR="00A73368">
        <w:rPr>
          <w:rFonts w:ascii="Times New Roman" w:eastAsia="Times New Roman" w:hAnsi="Times New Roman" w:cs="Times New Roman"/>
          <w:lang w:eastAsia="pl-PL"/>
        </w:rPr>
        <w:t xml:space="preserve"> </w:t>
      </w:r>
      <w:r w:rsidR="00B15F7C">
        <w:rPr>
          <w:rFonts w:ascii="Times New Roman" w:eastAsia="Times New Roman" w:hAnsi="Times New Roman" w:cs="Times New Roman"/>
          <w:lang w:eastAsia="pl-PL"/>
        </w:rPr>
        <w:t>prawnego</w:t>
      </w:r>
      <w:r w:rsidRPr="002B3621">
        <w:rPr>
          <w:rFonts w:ascii="Times New Roman" w:eastAsia="Times New Roman" w:hAnsi="Times New Roman" w:cs="Times New Roman"/>
          <w:lang w:eastAsia="pl-PL"/>
        </w:rPr>
        <w:t>)</w:t>
      </w:r>
    </w:p>
    <w:p w14:paraId="5084B4D7" w14:textId="77777777" w:rsidR="002B3621" w:rsidRPr="002B3621" w:rsidRDefault="002B3621" w:rsidP="002B3621">
      <w:pPr>
        <w:spacing w:after="0" w:line="240" w:lineRule="auto"/>
        <w:rPr>
          <w:rFonts w:ascii="Times New Roman" w:eastAsia="Times New Roman" w:hAnsi="Times New Roman" w:cs="Times New Roman"/>
          <w:lang w:eastAsia="pl-PL"/>
        </w:rPr>
      </w:pPr>
    </w:p>
    <w:p w14:paraId="0E1A8635" w14:textId="77777777"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w:t>
      </w:r>
    </w:p>
    <w:p w14:paraId="2A9B5A86" w14:textId="77777777"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 xml:space="preserve">                      (adres)</w:t>
      </w:r>
    </w:p>
    <w:p w14:paraId="24EC9428" w14:textId="77777777" w:rsidR="002B3621" w:rsidRPr="002B3621" w:rsidRDefault="002B3621" w:rsidP="002B3621">
      <w:pPr>
        <w:spacing w:after="0" w:line="240" w:lineRule="auto"/>
        <w:rPr>
          <w:rFonts w:ascii="Times New Roman" w:eastAsia="Times New Roman" w:hAnsi="Times New Roman" w:cs="Times New Roman"/>
          <w:lang w:eastAsia="pl-PL"/>
        </w:rPr>
      </w:pPr>
    </w:p>
    <w:p w14:paraId="22FC9554" w14:textId="77777777" w:rsidR="002B3621" w:rsidRPr="002B3621" w:rsidRDefault="002B3621" w:rsidP="002B3621">
      <w:pPr>
        <w:spacing w:after="0" w:line="240" w:lineRule="auto"/>
        <w:rPr>
          <w:rFonts w:ascii="Times New Roman" w:eastAsia="Times New Roman" w:hAnsi="Times New Roman" w:cs="Times New Roman"/>
          <w:lang w:eastAsia="pl-PL"/>
        </w:rPr>
      </w:pPr>
    </w:p>
    <w:p w14:paraId="4EF98657" w14:textId="77777777" w:rsidR="002B3621" w:rsidRPr="002B3621" w:rsidRDefault="002B3621" w:rsidP="002B3621">
      <w:pPr>
        <w:spacing w:after="0" w:line="240" w:lineRule="auto"/>
        <w:rPr>
          <w:rFonts w:ascii="Times New Roman" w:eastAsia="Times New Roman" w:hAnsi="Times New Roman" w:cs="Times New Roman"/>
          <w:lang w:eastAsia="pl-PL"/>
        </w:rPr>
      </w:pPr>
    </w:p>
    <w:p w14:paraId="55A394BE"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r w:rsidRPr="002B3621">
        <w:rPr>
          <w:rFonts w:ascii="Times New Roman" w:eastAsia="Times New Roman" w:hAnsi="Times New Roman" w:cs="Times New Roman"/>
          <w:b/>
          <w:lang w:eastAsia="pl-PL"/>
        </w:rPr>
        <w:t>Rozliczenie rodzica/opiekuna prawnego*</w:t>
      </w:r>
    </w:p>
    <w:p w14:paraId="7F8E0E64"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07CB1C93"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154ACEE1" w14:textId="62451931" w:rsidR="002B3621" w:rsidRPr="002B3621" w:rsidRDefault="002B3621" w:rsidP="002B3621">
      <w:pPr>
        <w:spacing w:after="0" w:line="240" w:lineRule="auto"/>
        <w:jc w:val="center"/>
        <w:rPr>
          <w:rFonts w:ascii="Times New Roman" w:eastAsia="Times New Roman" w:hAnsi="Times New Roman" w:cs="Times New Roman"/>
          <w:b/>
          <w:lang w:eastAsia="pl-PL"/>
        </w:rPr>
      </w:pPr>
      <w:r w:rsidRPr="002B3621">
        <w:rPr>
          <w:rFonts w:ascii="Times New Roman" w:eastAsia="Times New Roman" w:hAnsi="Times New Roman" w:cs="Times New Roman"/>
          <w:b/>
          <w:lang w:eastAsia="pl-PL"/>
        </w:rPr>
        <w:t xml:space="preserve">zwrotu kosztów </w:t>
      </w:r>
      <w:r>
        <w:rPr>
          <w:rFonts w:ascii="Times New Roman" w:eastAsia="Times New Roman" w:hAnsi="Times New Roman" w:cs="Times New Roman"/>
          <w:b/>
          <w:lang w:eastAsia="pl-PL"/>
        </w:rPr>
        <w:t>dojazdu</w:t>
      </w:r>
      <w:r w:rsidRPr="002B3621">
        <w:rPr>
          <w:rFonts w:ascii="Times New Roman" w:eastAsia="Times New Roman" w:hAnsi="Times New Roman" w:cs="Times New Roman"/>
          <w:b/>
          <w:lang w:eastAsia="pl-PL"/>
        </w:rPr>
        <w:t xml:space="preserve">  uczni</w:t>
      </w:r>
      <w:r w:rsidR="00A73368">
        <w:rPr>
          <w:rFonts w:ascii="Times New Roman" w:eastAsia="Times New Roman" w:hAnsi="Times New Roman" w:cs="Times New Roman"/>
          <w:b/>
          <w:lang w:eastAsia="pl-PL"/>
        </w:rPr>
        <w:t>a</w:t>
      </w:r>
      <w:r>
        <w:rPr>
          <w:rFonts w:ascii="Times New Roman" w:eastAsia="Times New Roman" w:hAnsi="Times New Roman" w:cs="Times New Roman"/>
          <w:b/>
          <w:lang w:eastAsia="pl-PL"/>
        </w:rPr>
        <w:t xml:space="preserve"> do </w:t>
      </w:r>
      <w:r w:rsidR="00A73368">
        <w:rPr>
          <w:rFonts w:ascii="Times New Roman" w:eastAsia="Times New Roman" w:hAnsi="Times New Roman" w:cs="Times New Roman"/>
          <w:b/>
          <w:lang w:eastAsia="pl-PL"/>
        </w:rPr>
        <w:t>szkoły/</w:t>
      </w:r>
      <w:r>
        <w:rPr>
          <w:rFonts w:ascii="Times New Roman" w:eastAsia="Times New Roman" w:hAnsi="Times New Roman" w:cs="Times New Roman"/>
          <w:b/>
          <w:lang w:eastAsia="pl-PL"/>
        </w:rPr>
        <w:t>oddział</w:t>
      </w:r>
      <w:r w:rsidR="00A73368">
        <w:rPr>
          <w:rFonts w:ascii="Times New Roman" w:eastAsia="Times New Roman" w:hAnsi="Times New Roman" w:cs="Times New Roman"/>
          <w:b/>
          <w:lang w:eastAsia="pl-PL"/>
        </w:rPr>
        <w:t>u</w:t>
      </w:r>
      <w:r>
        <w:rPr>
          <w:rFonts w:ascii="Times New Roman" w:eastAsia="Times New Roman" w:hAnsi="Times New Roman" w:cs="Times New Roman"/>
          <w:b/>
          <w:lang w:eastAsia="pl-PL"/>
        </w:rPr>
        <w:t xml:space="preserve"> przedszkoln</w:t>
      </w:r>
      <w:r w:rsidR="00A73368">
        <w:rPr>
          <w:rFonts w:ascii="Times New Roman" w:eastAsia="Times New Roman" w:hAnsi="Times New Roman" w:cs="Times New Roman"/>
          <w:b/>
          <w:lang w:eastAsia="pl-PL"/>
        </w:rPr>
        <w:t>ego</w:t>
      </w:r>
      <w:r>
        <w:rPr>
          <w:rFonts w:ascii="Times New Roman" w:eastAsia="Times New Roman" w:hAnsi="Times New Roman" w:cs="Times New Roman"/>
          <w:b/>
          <w:lang w:eastAsia="pl-PL"/>
        </w:rPr>
        <w:t xml:space="preserve">, w przypadku, </w:t>
      </w:r>
      <w:r>
        <w:rPr>
          <w:rFonts w:ascii="Times New Roman" w:eastAsia="Times New Roman" w:hAnsi="Times New Roman" w:cs="Times New Roman"/>
          <w:b/>
          <w:lang w:eastAsia="pl-PL"/>
        </w:rPr>
        <w:br/>
        <w:t>gdy dowóz zapewniają rodzice</w:t>
      </w:r>
    </w:p>
    <w:p w14:paraId="71EF3D51"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02103362"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428FD9E5" w14:textId="77777777"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ab/>
        <w:t>Przedkładam rachunek za przejazd ucznia……………………………………………..</w:t>
      </w:r>
    </w:p>
    <w:p w14:paraId="23A6EEE0" w14:textId="021B18FB" w:rsidR="002B3621" w:rsidRPr="002B3621" w:rsidRDefault="002B3621" w:rsidP="002B3621">
      <w:pPr>
        <w:spacing w:after="0" w:line="240" w:lineRule="auto"/>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                                                                                                                            (nazwisko i imię ucznia)</w:t>
      </w:r>
    </w:p>
    <w:p w14:paraId="5626D932" w14:textId="77777777" w:rsidR="002B3621" w:rsidRPr="002B3621" w:rsidRDefault="002B3621" w:rsidP="002B3621">
      <w:pPr>
        <w:spacing w:after="0" w:line="240" w:lineRule="auto"/>
        <w:jc w:val="right"/>
        <w:rPr>
          <w:rFonts w:ascii="Times New Roman" w:eastAsia="Times New Roman" w:hAnsi="Times New Roman" w:cs="Times New Roman"/>
          <w:lang w:eastAsia="pl-PL"/>
        </w:rPr>
      </w:pPr>
    </w:p>
    <w:p w14:paraId="2B673A7E" w14:textId="77777777"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za miesiąc…………………………… 20……..r. ………………… dni.</w:t>
      </w:r>
    </w:p>
    <w:p w14:paraId="323BB9C2" w14:textId="77777777" w:rsidR="002B3621" w:rsidRPr="002B3621" w:rsidRDefault="002B3621" w:rsidP="002B3621">
      <w:pPr>
        <w:spacing w:after="0" w:line="240" w:lineRule="auto"/>
        <w:rPr>
          <w:rFonts w:ascii="Times New Roman" w:eastAsia="Times New Roman" w:hAnsi="Times New Roman" w:cs="Times New Roman"/>
          <w:sz w:val="16"/>
          <w:szCs w:val="16"/>
          <w:lang w:eastAsia="pl-PL"/>
        </w:rPr>
      </w:pPr>
      <w:r w:rsidRPr="002B3621">
        <w:rPr>
          <w:rFonts w:ascii="Times New Roman" w:eastAsia="Times New Roman" w:hAnsi="Times New Roman" w:cs="Times New Roman"/>
          <w:lang w:eastAsia="pl-PL"/>
        </w:rPr>
        <w:tab/>
      </w:r>
      <w:r w:rsidRPr="002B3621">
        <w:rPr>
          <w:rFonts w:ascii="Times New Roman" w:eastAsia="Times New Roman" w:hAnsi="Times New Roman" w:cs="Times New Roman"/>
          <w:lang w:eastAsia="pl-PL"/>
        </w:rPr>
        <w:tab/>
      </w:r>
      <w:r w:rsidRPr="002B3621">
        <w:rPr>
          <w:rFonts w:ascii="Times New Roman" w:eastAsia="Times New Roman" w:hAnsi="Times New Roman" w:cs="Times New Roman"/>
          <w:lang w:eastAsia="pl-PL"/>
        </w:rPr>
        <w:tab/>
      </w:r>
      <w:r w:rsidRPr="002B3621">
        <w:rPr>
          <w:rFonts w:ascii="Times New Roman" w:eastAsia="Times New Roman" w:hAnsi="Times New Roman" w:cs="Times New Roman"/>
          <w:lang w:eastAsia="pl-PL"/>
        </w:rPr>
        <w:tab/>
      </w:r>
      <w:r w:rsidRPr="002B3621">
        <w:rPr>
          <w:rFonts w:ascii="Times New Roman" w:eastAsia="Times New Roman" w:hAnsi="Times New Roman" w:cs="Times New Roman"/>
          <w:lang w:eastAsia="pl-PL"/>
        </w:rPr>
        <w:tab/>
        <w:t xml:space="preserve">                  </w:t>
      </w:r>
      <w:r w:rsidRPr="002B3621">
        <w:rPr>
          <w:rFonts w:ascii="Times New Roman" w:eastAsia="Times New Roman" w:hAnsi="Times New Roman" w:cs="Times New Roman"/>
          <w:sz w:val="16"/>
          <w:szCs w:val="16"/>
          <w:lang w:eastAsia="pl-PL"/>
        </w:rPr>
        <w:t>(wpisać ilość dni)</w:t>
      </w:r>
    </w:p>
    <w:p w14:paraId="385213FB" w14:textId="77777777" w:rsidR="002B3621" w:rsidRPr="002B3621" w:rsidRDefault="002B3621" w:rsidP="002B3621">
      <w:pPr>
        <w:spacing w:after="0" w:line="240" w:lineRule="auto"/>
        <w:rPr>
          <w:rFonts w:ascii="Times New Roman" w:eastAsia="Times New Roman" w:hAnsi="Times New Roman" w:cs="Times New Roman"/>
          <w:lang w:eastAsia="pl-PL"/>
        </w:rPr>
      </w:pPr>
    </w:p>
    <w:p w14:paraId="3FD5491E" w14:textId="77777777" w:rsidR="002B3621" w:rsidRPr="002B3621" w:rsidRDefault="002B3621" w:rsidP="002B3621">
      <w:pPr>
        <w:spacing w:after="0" w:line="240" w:lineRule="auto"/>
        <w:rPr>
          <w:rFonts w:ascii="Times New Roman" w:eastAsia="Times New Roman" w:hAnsi="Times New Roman" w:cs="Times New Roman"/>
          <w:lang w:eastAsia="pl-PL"/>
        </w:rPr>
      </w:pPr>
    </w:p>
    <w:p w14:paraId="7462E1EE" w14:textId="77777777" w:rsidR="002B3621" w:rsidRPr="002B3621" w:rsidRDefault="002B3621" w:rsidP="002B3621">
      <w:pPr>
        <w:spacing w:after="0" w:line="240" w:lineRule="auto"/>
        <w:rPr>
          <w:rFonts w:ascii="Times New Roman" w:eastAsia="Times New Roman" w:hAnsi="Times New Roman" w:cs="Times New Roman"/>
          <w:lang w:eastAsia="pl-PL"/>
        </w:rPr>
      </w:pPr>
    </w:p>
    <w:p w14:paraId="10826618" w14:textId="77777777" w:rsidR="002B3621" w:rsidRPr="002B3621" w:rsidRDefault="002B3621" w:rsidP="002B3621">
      <w:pPr>
        <w:spacing w:after="0" w:line="240" w:lineRule="auto"/>
        <w:jc w:val="right"/>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w:t>
      </w:r>
    </w:p>
    <w:p w14:paraId="7593594B" w14:textId="77777777" w:rsidR="002B3621" w:rsidRPr="002B3621" w:rsidRDefault="002B3621" w:rsidP="002B3621">
      <w:pPr>
        <w:spacing w:after="0" w:line="240" w:lineRule="auto"/>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                                                                                                                                                          (data i podpis rodzica/opiekuna)</w:t>
      </w:r>
    </w:p>
    <w:p w14:paraId="30D58364" w14:textId="77777777" w:rsidR="002B3621" w:rsidRPr="002B3621" w:rsidRDefault="002B3621" w:rsidP="002B3621">
      <w:pPr>
        <w:spacing w:after="0" w:line="240" w:lineRule="auto"/>
        <w:rPr>
          <w:rFonts w:ascii="Times New Roman" w:eastAsia="Times New Roman" w:hAnsi="Times New Roman" w:cs="Times New Roman"/>
          <w:lang w:eastAsia="pl-PL"/>
        </w:rPr>
      </w:pPr>
    </w:p>
    <w:p w14:paraId="0A1E5199" w14:textId="77777777" w:rsidR="002B3621" w:rsidRPr="002B3621" w:rsidRDefault="002B3621" w:rsidP="002B3621">
      <w:pPr>
        <w:spacing w:after="0" w:line="240" w:lineRule="auto"/>
        <w:rPr>
          <w:rFonts w:ascii="Times New Roman" w:eastAsia="Times New Roman" w:hAnsi="Times New Roman" w:cs="Times New Roman"/>
          <w:lang w:eastAsia="pl-PL"/>
        </w:rPr>
      </w:pPr>
    </w:p>
    <w:p w14:paraId="482D0BE2" w14:textId="77777777" w:rsidR="002B3621" w:rsidRPr="002B3621" w:rsidRDefault="002B3621" w:rsidP="002B3621">
      <w:pPr>
        <w:spacing w:after="0" w:line="240" w:lineRule="auto"/>
        <w:rPr>
          <w:rFonts w:ascii="Times New Roman" w:eastAsia="Times New Roman" w:hAnsi="Times New Roman" w:cs="Times New Roman"/>
          <w:lang w:eastAsia="pl-PL"/>
        </w:rPr>
      </w:pPr>
    </w:p>
    <w:p w14:paraId="032DCAE0" w14:textId="77777777" w:rsidR="002B3621" w:rsidRPr="002B3621" w:rsidRDefault="002B3621" w:rsidP="002B3621">
      <w:pPr>
        <w:pBdr>
          <w:bottom w:val="single" w:sz="6" w:space="1" w:color="auto"/>
        </w:pBd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b/>
          <w:lang w:eastAsia="pl-PL"/>
        </w:rPr>
        <w:t>*</w:t>
      </w:r>
      <w:r w:rsidRPr="002B3621">
        <w:rPr>
          <w:rFonts w:ascii="Times New Roman" w:eastAsia="Times New Roman" w:hAnsi="Times New Roman" w:cs="Times New Roman"/>
          <w:lang w:eastAsia="pl-PL"/>
        </w:rPr>
        <w:t>niepotrzebne skreślić</w:t>
      </w:r>
    </w:p>
    <w:p w14:paraId="0ECCAAD3" w14:textId="77777777" w:rsidR="002B3621" w:rsidRPr="002B3621" w:rsidRDefault="002B3621" w:rsidP="002B3621">
      <w:pPr>
        <w:spacing w:after="0" w:line="240" w:lineRule="auto"/>
        <w:rPr>
          <w:rFonts w:ascii="Times New Roman" w:eastAsia="Times New Roman" w:hAnsi="Times New Roman" w:cs="Times New Roman"/>
          <w:lang w:eastAsia="pl-PL"/>
        </w:rPr>
      </w:pPr>
    </w:p>
    <w:p w14:paraId="5CC22404"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r w:rsidRPr="002B3621">
        <w:rPr>
          <w:rFonts w:ascii="Times New Roman" w:eastAsia="Times New Roman" w:hAnsi="Times New Roman" w:cs="Times New Roman"/>
          <w:b/>
          <w:lang w:eastAsia="pl-PL"/>
        </w:rPr>
        <w:t>Zaświadczenie dyrektora</w:t>
      </w:r>
    </w:p>
    <w:p w14:paraId="1EEC8340"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7273E0E6" w14:textId="5F7B52E7" w:rsidR="002B3621" w:rsidRPr="002B3621" w:rsidRDefault="002B3621" w:rsidP="002B3621">
      <w:pPr>
        <w:spacing w:after="0" w:line="240" w:lineRule="auto"/>
        <w:rPr>
          <w:rFonts w:ascii="Times New Roman" w:eastAsia="Times New Roman" w:hAnsi="Times New Roman" w:cs="Times New Roman"/>
          <w:bCs/>
          <w:lang w:eastAsia="pl-PL"/>
        </w:rPr>
      </w:pPr>
      <w:r w:rsidRPr="002B3621">
        <w:rPr>
          <w:rFonts w:ascii="Times New Roman" w:eastAsia="Times New Roman" w:hAnsi="Times New Roman" w:cs="Times New Roman"/>
          <w:bCs/>
          <w:lang w:eastAsia="pl-PL"/>
        </w:rPr>
        <w:t>Dyrekcja …….…………….……………</w:t>
      </w:r>
      <w:r w:rsidR="00A73368">
        <w:rPr>
          <w:rFonts w:ascii="Times New Roman" w:eastAsia="Times New Roman" w:hAnsi="Times New Roman" w:cs="Times New Roman"/>
          <w:bCs/>
          <w:lang w:eastAsia="pl-PL"/>
        </w:rPr>
        <w:t>……</w:t>
      </w:r>
      <w:r w:rsidRPr="002B3621">
        <w:rPr>
          <w:rFonts w:ascii="Times New Roman" w:eastAsia="Times New Roman" w:hAnsi="Times New Roman" w:cs="Times New Roman"/>
          <w:bCs/>
          <w:lang w:eastAsia="pl-PL"/>
        </w:rPr>
        <w:t xml:space="preserve"> zaświadcza, że …………………………………..</w:t>
      </w:r>
    </w:p>
    <w:p w14:paraId="6287CFAA" w14:textId="77777777" w:rsidR="002B3621" w:rsidRPr="002B3621" w:rsidRDefault="002B3621" w:rsidP="002B3621">
      <w:pPr>
        <w:spacing w:after="0" w:line="240" w:lineRule="auto"/>
        <w:rPr>
          <w:rFonts w:ascii="Times New Roman" w:eastAsia="Times New Roman" w:hAnsi="Times New Roman" w:cs="Times New Roman"/>
          <w:bCs/>
          <w:sz w:val="16"/>
          <w:szCs w:val="16"/>
          <w:lang w:eastAsia="pl-PL"/>
        </w:rPr>
      </w:pPr>
      <w:r w:rsidRPr="002B3621">
        <w:rPr>
          <w:rFonts w:ascii="Times New Roman" w:eastAsia="Times New Roman" w:hAnsi="Times New Roman" w:cs="Times New Roman"/>
          <w:bCs/>
          <w:lang w:eastAsia="pl-PL"/>
        </w:rPr>
        <w:t xml:space="preserve"> </w:t>
      </w:r>
      <w:r w:rsidRPr="002B3621">
        <w:rPr>
          <w:rFonts w:ascii="Times New Roman" w:eastAsia="Times New Roman" w:hAnsi="Times New Roman" w:cs="Times New Roman"/>
          <w:bCs/>
          <w:lang w:eastAsia="pl-PL"/>
        </w:rPr>
        <w:tab/>
      </w:r>
      <w:r w:rsidRPr="002B3621">
        <w:rPr>
          <w:rFonts w:ascii="Times New Roman" w:eastAsia="Times New Roman" w:hAnsi="Times New Roman" w:cs="Times New Roman"/>
          <w:bCs/>
          <w:sz w:val="16"/>
          <w:szCs w:val="16"/>
          <w:lang w:eastAsia="pl-PL"/>
        </w:rPr>
        <w:t xml:space="preserve">         (nazwa przedszkola/szkoły oraz adres)                                                       (imię i nazwisko dziecka)</w:t>
      </w:r>
    </w:p>
    <w:p w14:paraId="0F368D32" w14:textId="77777777" w:rsidR="002B3621" w:rsidRPr="002B3621" w:rsidRDefault="002B3621" w:rsidP="002B3621">
      <w:pPr>
        <w:spacing w:after="0" w:line="240" w:lineRule="auto"/>
        <w:rPr>
          <w:rFonts w:ascii="Times New Roman" w:eastAsia="Times New Roman" w:hAnsi="Times New Roman" w:cs="Times New Roman"/>
          <w:bCs/>
          <w:lang w:eastAsia="pl-PL"/>
        </w:rPr>
      </w:pPr>
    </w:p>
    <w:p w14:paraId="3AD361E0" w14:textId="77777777" w:rsidR="002B3621" w:rsidRPr="002B3621" w:rsidRDefault="002B3621" w:rsidP="002B3621">
      <w:pPr>
        <w:spacing w:after="0" w:line="240" w:lineRule="auto"/>
        <w:rPr>
          <w:rFonts w:ascii="Times New Roman" w:eastAsia="Times New Roman" w:hAnsi="Times New Roman" w:cs="Times New Roman"/>
          <w:bCs/>
          <w:lang w:eastAsia="pl-PL"/>
        </w:rPr>
      </w:pPr>
      <w:r w:rsidRPr="002B3621">
        <w:rPr>
          <w:rFonts w:ascii="Times New Roman" w:eastAsia="Times New Roman" w:hAnsi="Times New Roman" w:cs="Times New Roman"/>
          <w:bCs/>
          <w:lang w:eastAsia="pl-PL"/>
        </w:rPr>
        <w:t>w …………………………uczestniczył/</w:t>
      </w:r>
      <w:proofErr w:type="spellStart"/>
      <w:r w:rsidRPr="002B3621">
        <w:rPr>
          <w:rFonts w:ascii="Times New Roman" w:eastAsia="Times New Roman" w:hAnsi="Times New Roman" w:cs="Times New Roman"/>
          <w:bCs/>
          <w:lang w:eastAsia="pl-PL"/>
        </w:rPr>
        <w:t>ła</w:t>
      </w:r>
      <w:proofErr w:type="spellEnd"/>
      <w:r w:rsidRPr="002B3621">
        <w:rPr>
          <w:rFonts w:ascii="Times New Roman" w:eastAsia="Times New Roman" w:hAnsi="Times New Roman" w:cs="Times New Roman"/>
          <w:bCs/>
          <w:lang w:eastAsia="pl-PL"/>
        </w:rPr>
        <w:t xml:space="preserve"> w zajęciach przez …………… dni. </w:t>
      </w:r>
    </w:p>
    <w:p w14:paraId="5A5E9661" w14:textId="77777777" w:rsidR="002B3621" w:rsidRPr="002B3621" w:rsidRDefault="002B3621" w:rsidP="002B3621">
      <w:pPr>
        <w:spacing w:after="0" w:line="240" w:lineRule="auto"/>
        <w:rPr>
          <w:rFonts w:ascii="Times New Roman" w:eastAsia="Times New Roman" w:hAnsi="Times New Roman" w:cs="Times New Roman"/>
          <w:bCs/>
          <w:sz w:val="16"/>
          <w:szCs w:val="16"/>
          <w:lang w:eastAsia="pl-PL"/>
        </w:rPr>
      </w:pPr>
      <w:r w:rsidRPr="002B3621">
        <w:rPr>
          <w:rFonts w:ascii="Times New Roman" w:eastAsia="Times New Roman" w:hAnsi="Times New Roman" w:cs="Times New Roman"/>
          <w:bCs/>
          <w:sz w:val="16"/>
          <w:szCs w:val="16"/>
          <w:lang w:eastAsia="pl-PL"/>
        </w:rPr>
        <w:t xml:space="preserve">                 (miesiąc rozliczeniowy)                                                                              (ilość dni nauki)</w:t>
      </w:r>
    </w:p>
    <w:p w14:paraId="79BBF66E" w14:textId="77777777" w:rsidR="002B3621" w:rsidRPr="002B3621" w:rsidRDefault="002B3621" w:rsidP="002B3621">
      <w:pPr>
        <w:spacing w:after="0" w:line="240" w:lineRule="auto"/>
        <w:rPr>
          <w:rFonts w:ascii="Times New Roman" w:eastAsia="Times New Roman" w:hAnsi="Times New Roman" w:cs="Times New Roman"/>
          <w:bCs/>
          <w:sz w:val="16"/>
          <w:szCs w:val="16"/>
          <w:lang w:eastAsia="pl-PL"/>
        </w:rPr>
      </w:pPr>
    </w:p>
    <w:p w14:paraId="3AE9C915" w14:textId="77777777" w:rsidR="002B3621" w:rsidRPr="002B3621" w:rsidRDefault="002B3621" w:rsidP="002B3621">
      <w:pPr>
        <w:spacing w:after="0" w:line="240" w:lineRule="auto"/>
        <w:rPr>
          <w:rFonts w:ascii="Times New Roman" w:eastAsia="Times New Roman" w:hAnsi="Times New Roman" w:cs="Times New Roman"/>
          <w:bCs/>
          <w:lang w:eastAsia="pl-PL"/>
        </w:rPr>
      </w:pPr>
    </w:p>
    <w:p w14:paraId="35D3EC7E" w14:textId="77777777" w:rsidR="002B3621" w:rsidRPr="002B3621" w:rsidRDefault="002B3621" w:rsidP="002B3621">
      <w:pPr>
        <w:spacing w:after="0" w:line="240" w:lineRule="auto"/>
        <w:ind w:left="4956"/>
        <w:rPr>
          <w:rFonts w:ascii="Times New Roman" w:eastAsia="Times New Roman" w:hAnsi="Times New Roman" w:cs="Times New Roman"/>
          <w:bCs/>
          <w:lang w:eastAsia="pl-PL"/>
        </w:rPr>
      </w:pPr>
      <w:r w:rsidRPr="002B3621">
        <w:rPr>
          <w:rFonts w:ascii="Times New Roman" w:eastAsia="Times New Roman" w:hAnsi="Times New Roman" w:cs="Times New Roman"/>
          <w:bCs/>
          <w:lang w:eastAsia="pl-PL"/>
        </w:rPr>
        <w:t>…………………………………………</w:t>
      </w:r>
    </w:p>
    <w:p w14:paraId="1E246AA7" w14:textId="77777777" w:rsidR="002B3621" w:rsidRPr="002B3621" w:rsidRDefault="002B3621" w:rsidP="002B3621">
      <w:pPr>
        <w:spacing w:after="0" w:line="240" w:lineRule="auto"/>
        <w:ind w:left="4956"/>
        <w:rPr>
          <w:rFonts w:ascii="Times New Roman" w:eastAsia="Times New Roman" w:hAnsi="Times New Roman" w:cs="Times New Roman"/>
          <w:bCs/>
          <w:sz w:val="16"/>
          <w:szCs w:val="16"/>
          <w:lang w:eastAsia="pl-PL"/>
        </w:rPr>
      </w:pPr>
      <w:r w:rsidRPr="002B3621">
        <w:rPr>
          <w:rFonts w:ascii="Times New Roman" w:eastAsia="Times New Roman" w:hAnsi="Times New Roman" w:cs="Times New Roman"/>
          <w:bCs/>
          <w:sz w:val="16"/>
          <w:szCs w:val="16"/>
          <w:lang w:eastAsia="pl-PL"/>
        </w:rPr>
        <w:t>(podpis dyrektora/osoby upoważnionej do podpisu)</w:t>
      </w:r>
    </w:p>
    <w:p w14:paraId="761C4A14"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3652D10F"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222B0697" w14:textId="77777777" w:rsidR="002B3621" w:rsidRPr="002B3621" w:rsidRDefault="002B3621" w:rsidP="002B3621">
      <w:pPr>
        <w:spacing w:after="0" w:line="240" w:lineRule="auto"/>
        <w:rPr>
          <w:rFonts w:ascii="Times New Roman" w:eastAsia="Times New Roman" w:hAnsi="Times New Roman" w:cs="Times New Roman"/>
          <w:b/>
          <w:lang w:eastAsia="pl-PL"/>
        </w:rPr>
      </w:pPr>
    </w:p>
    <w:p w14:paraId="67A89609"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4990C68A"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521D6BDB"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4DBF9496"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49B42B23"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1FE7C618"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3FAFDF64" w14:textId="77777777" w:rsidR="002B3621" w:rsidRPr="002B3621" w:rsidRDefault="002B3621" w:rsidP="00505293">
      <w:pPr>
        <w:spacing w:after="0" w:line="240" w:lineRule="auto"/>
        <w:rPr>
          <w:rFonts w:ascii="Times New Roman" w:eastAsia="Times New Roman" w:hAnsi="Times New Roman" w:cs="Times New Roman"/>
          <w:b/>
          <w:lang w:eastAsia="pl-PL"/>
        </w:rPr>
      </w:pPr>
    </w:p>
    <w:p w14:paraId="5919D306"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r w:rsidRPr="002B3621">
        <w:rPr>
          <w:rFonts w:ascii="Times New Roman" w:eastAsia="Times New Roman" w:hAnsi="Times New Roman" w:cs="Times New Roman"/>
          <w:b/>
          <w:lang w:eastAsia="pl-PL"/>
        </w:rPr>
        <w:lastRenderedPageBreak/>
        <w:t>R O Z L I C Z E N I E - wypełnia pracownik Urzędu Gminy Złotów</w:t>
      </w:r>
    </w:p>
    <w:p w14:paraId="4EC162E6" w14:textId="77777777" w:rsidR="002B3621" w:rsidRPr="002B3621" w:rsidRDefault="002B3621" w:rsidP="002B3621">
      <w:pPr>
        <w:spacing w:after="0" w:line="240" w:lineRule="auto"/>
        <w:jc w:val="center"/>
        <w:rPr>
          <w:rFonts w:ascii="Times New Roman" w:eastAsia="Times New Roman" w:hAnsi="Times New Roman" w:cs="Times New Roman"/>
          <w:b/>
          <w:lang w:eastAsia="pl-PL"/>
        </w:rPr>
      </w:pPr>
    </w:p>
    <w:p w14:paraId="6829EBB2" w14:textId="77777777" w:rsidR="002B3621" w:rsidRPr="002B3621" w:rsidRDefault="002B3621" w:rsidP="002B3621">
      <w:pPr>
        <w:spacing w:after="0" w:line="240" w:lineRule="auto"/>
        <w:rPr>
          <w:rFonts w:ascii="Times New Roman" w:eastAsia="Times New Roman" w:hAnsi="Times New Roman" w:cs="Times New Roman"/>
          <w:lang w:eastAsia="pl-PL"/>
        </w:rPr>
      </w:pPr>
    </w:p>
    <w:p w14:paraId="2832C012" w14:textId="4A2AD618" w:rsidR="00A73368" w:rsidRDefault="00A73368" w:rsidP="002B362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Kwota biletu do danej szkoły obwodowej:…………………………..</w:t>
      </w:r>
    </w:p>
    <w:p w14:paraId="5384866D" w14:textId="39A45EFB" w:rsidR="00A73368" w:rsidRDefault="00A73368" w:rsidP="002B362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Koszt przewozu za 1 dzień: …………………………………………</w:t>
      </w:r>
    </w:p>
    <w:p w14:paraId="6CCCAA0C" w14:textId="77777777" w:rsidR="00A73368" w:rsidRDefault="00A73368" w:rsidP="002B3621">
      <w:pPr>
        <w:spacing w:after="0" w:line="240" w:lineRule="auto"/>
        <w:rPr>
          <w:rFonts w:ascii="Times New Roman" w:eastAsia="Times New Roman" w:hAnsi="Times New Roman" w:cs="Times New Roman"/>
          <w:lang w:eastAsia="pl-PL"/>
        </w:rPr>
      </w:pPr>
    </w:p>
    <w:p w14:paraId="2B43E73A" w14:textId="39D936C9" w:rsidR="002B3621" w:rsidRPr="002B3621" w:rsidRDefault="002B3621" w:rsidP="002B362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w:t>
      </w:r>
      <w:r w:rsidRPr="002B3621">
        <w:rPr>
          <w:rFonts w:ascii="Times New Roman" w:eastAsia="Times New Roman" w:hAnsi="Times New Roman" w:cs="Times New Roman"/>
          <w:lang w:eastAsia="pl-PL"/>
        </w:rPr>
        <w:t xml:space="preserve">oszt przewozu </w:t>
      </w:r>
      <w:r w:rsidR="00A73368">
        <w:rPr>
          <w:rFonts w:ascii="Times New Roman" w:eastAsia="Times New Roman" w:hAnsi="Times New Roman" w:cs="Times New Roman"/>
          <w:lang w:eastAsia="pl-PL"/>
        </w:rPr>
        <w:t>za 1 dzień</w:t>
      </w:r>
      <w:r w:rsidRPr="002B3621">
        <w:rPr>
          <w:rFonts w:ascii="Times New Roman" w:eastAsia="Times New Roman" w:hAnsi="Times New Roman" w:cs="Times New Roman"/>
          <w:lang w:eastAsia="pl-PL"/>
        </w:rPr>
        <w:t xml:space="preserve"> ………. zł x ………………. </w:t>
      </w:r>
      <w:r w:rsidR="00A73368">
        <w:rPr>
          <w:rFonts w:ascii="Times New Roman" w:eastAsia="Times New Roman" w:hAnsi="Times New Roman" w:cs="Times New Roman"/>
          <w:lang w:eastAsia="pl-PL"/>
        </w:rPr>
        <w:t>liczba</w:t>
      </w:r>
      <w:r>
        <w:rPr>
          <w:rFonts w:ascii="Times New Roman" w:eastAsia="Times New Roman" w:hAnsi="Times New Roman" w:cs="Times New Roman"/>
          <w:lang w:eastAsia="pl-PL"/>
        </w:rPr>
        <w:t xml:space="preserve"> </w:t>
      </w:r>
      <w:r w:rsidRPr="002B3621">
        <w:rPr>
          <w:rFonts w:ascii="Times New Roman" w:eastAsia="Times New Roman" w:hAnsi="Times New Roman" w:cs="Times New Roman"/>
          <w:lang w:eastAsia="pl-PL"/>
        </w:rPr>
        <w:t>dni</w:t>
      </w:r>
      <w:r w:rsidR="00A73368">
        <w:rPr>
          <w:rFonts w:ascii="Times New Roman" w:eastAsia="Times New Roman" w:hAnsi="Times New Roman" w:cs="Times New Roman"/>
          <w:lang w:eastAsia="pl-PL"/>
        </w:rPr>
        <w:t xml:space="preserve"> obecności</w:t>
      </w:r>
      <w:r w:rsidRPr="002B3621">
        <w:rPr>
          <w:rFonts w:ascii="Times New Roman" w:eastAsia="Times New Roman" w:hAnsi="Times New Roman" w:cs="Times New Roman"/>
          <w:lang w:eastAsia="pl-PL"/>
        </w:rPr>
        <w:t xml:space="preserve"> = ………………. zł</w:t>
      </w:r>
    </w:p>
    <w:p w14:paraId="670A748F" w14:textId="77777777" w:rsidR="002B3621" w:rsidRPr="002B3621" w:rsidRDefault="002B3621" w:rsidP="002B3621">
      <w:pPr>
        <w:spacing w:after="0" w:line="240" w:lineRule="auto"/>
        <w:rPr>
          <w:rFonts w:ascii="Times New Roman" w:eastAsia="Times New Roman" w:hAnsi="Times New Roman" w:cs="Times New Roman"/>
          <w:lang w:eastAsia="pl-PL"/>
        </w:rPr>
      </w:pPr>
    </w:p>
    <w:p w14:paraId="17267FA6" w14:textId="77777777" w:rsidR="002B3621" w:rsidRPr="002B3621" w:rsidRDefault="002B3621" w:rsidP="002B3621">
      <w:pPr>
        <w:spacing w:after="0" w:line="240" w:lineRule="auto"/>
        <w:rPr>
          <w:rFonts w:ascii="Times New Roman" w:eastAsia="Times New Roman" w:hAnsi="Times New Roman" w:cs="Times New Roman"/>
          <w:lang w:eastAsia="pl-PL"/>
        </w:rPr>
      </w:pPr>
    </w:p>
    <w:p w14:paraId="3AFBB3C9" w14:textId="77777777" w:rsidR="002B3621" w:rsidRPr="002B3621" w:rsidRDefault="002B3621" w:rsidP="002B3621">
      <w:pPr>
        <w:spacing w:after="0" w:line="240" w:lineRule="auto"/>
        <w:rPr>
          <w:rFonts w:ascii="Times New Roman" w:eastAsia="Times New Roman" w:hAnsi="Times New Roman" w:cs="Times New Roman"/>
          <w:lang w:eastAsia="pl-PL"/>
        </w:rPr>
      </w:pPr>
    </w:p>
    <w:p w14:paraId="652CED80" w14:textId="77777777"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 xml:space="preserve">Zatwierdzam do wypłaty kwotę: …………………………………………………… zł </w:t>
      </w:r>
      <w:r w:rsidRPr="002B3621">
        <w:rPr>
          <w:rFonts w:ascii="Times New Roman" w:eastAsia="Times New Roman" w:hAnsi="Times New Roman" w:cs="Times New Roman"/>
          <w:lang w:eastAsia="pl-PL"/>
        </w:rPr>
        <w:br/>
        <w:t xml:space="preserve">(kwota słownie: ………………………………………………………………………………) </w:t>
      </w:r>
    </w:p>
    <w:p w14:paraId="07A02C48" w14:textId="77777777" w:rsidR="002B3621" w:rsidRPr="002B3621" w:rsidRDefault="002B3621" w:rsidP="002B3621">
      <w:pPr>
        <w:spacing w:after="0" w:line="240" w:lineRule="auto"/>
        <w:rPr>
          <w:rFonts w:ascii="Times New Roman" w:eastAsia="Times New Roman" w:hAnsi="Times New Roman" w:cs="Times New Roman"/>
          <w:lang w:eastAsia="pl-PL"/>
        </w:rPr>
      </w:pPr>
    </w:p>
    <w:p w14:paraId="389D540D" w14:textId="77777777" w:rsidR="00A73368" w:rsidRDefault="00A73368" w:rsidP="002B3621">
      <w:pPr>
        <w:spacing w:after="0" w:line="240" w:lineRule="auto"/>
        <w:rPr>
          <w:rFonts w:ascii="Times New Roman" w:eastAsia="Times New Roman" w:hAnsi="Times New Roman" w:cs="Times New Roman"/>
          <w:lang w:eastAsia="pl-PL"/>
        </w:rPr>
      </w:pPr>
    </w:p>
    <w:p w14:paraId="26CF8566" w14:textId="71DCA470"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Nr rachunku bankowego: ……………………………………………………………………….</w:t>
      </w:r>
    </w:p>
    <w:p w14:paraId="023D5939" w14:textId="77777777" w:rsidR="002B3621" w:rsidRPr="002B3621" w:rsidRDefault="002B3621" w:rsidP="002B3621">
      <w:pPr>
        <w:spacing w:after="0" w:line="240" w:lineRule="auto"/>
        <w:rPr>
          <w:rFonts w:ascii="Times New Roman" w:eastAsia="Times New Roman" w:hAnsi="Times New Roman" w:cs="Times New Roman"/>
          <w:lang w:eastAsia="pl-PL"/>
        </w:rPr>
      </w:pPr>
    </w:p>
    <w:p w14:paraId="069497E8" w14:textId="77777777" w:rsidR="002B3621" w:rsidRPr="002B3621" w:rsidRDefault="002B3621" w:rsidP="002B3621">
      <w:pPr>
        <w:spacing w:after="0" w:line="240" w:lineRule="auto"/>
        <w:rPr>
          <w:rFonts w:ascii="Times New Roman" w:eastAsia="Times New Roman" w:hAnsi="Times New Roman" w:cs="Times New Roman"/>
          <w:lang w:eastAsia="pl-PL"/>
        </w:rPr>
      </w:pPr>
    </w:p>
    <w:p w14:paraId="0D945B9B" w14:textId="77777777" w:rsidR="002B3621" w:rsidRPr="002B3621" w:rsidRDefault="002B3621" w:rsidP="002B3621">
      <w:pPr>
        <w:spacing w:after="0" w:line="240" w:lineRule="auto"/>
        <w:rPr>
          <w:rFonts w:ascii="Times New Roman" w:eastAsia="Times New Roman" w:hAnsi="Times New Roman" w:cs="Times New Roman"/>
          <w:lang w:eastAsia="pl-PL"/>
        </w:rPr>
      </w:pPr>
    </w:p>
    <w:p w14:paraId="0F8AF5E3" w14:textId="77777777" w:rsidR="002B3621" w:rsidRPr="002B3621" w:rsidRDefault="002B3621" w:rsidP="002B3621">
      <w:pPr>
        <w:spacing w:after="0" w:line="240" w:lineRule="auto"/>
        <w:rPr>
          <w:rFonts w:ascii="Times New Roman" w:eastAsia="Times New Roman" w:hAnsi="Times New Roman" w:cs="Times New Roman"/>
          <w:lang w:eastAsia="pl-PL"/>
        </w:rPr>
      </w:pPr>
      <w:r w:rsidRPr="002B3621">
        <w:rPr>
          <w:rFonts w:ascii="Times New Roman" w:eastAsia="Times New Roman" w:hAnsi="Times New Roman" w:cs="Times New Roman"/>
          <w:lang w:eastAsia="pl-PL"/>
        </w:rPr>
        <w:t>……………………………………………………………………..</w:t>
      </w:r>
    </w:p>
    <w:p w14:paraId="6107AC9D" w14:textId="77777777" w:rsidR="002B3621" w:rsidRPr="002B3621" w:rsidRDefault="002B3621" w:rsidP="002B3621">
      <w:pPr>
        <w:spacing w:after="0" w:line="240" w:lineRule="auto"/>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(sprawdzono pod względem merytorycznym, data i podpis)</w:t>
      </w:r>
    </w:p>
    <w:p w14:paraId="7E75EC7E" w14:textId="77777777" w:rsidR="002B3621" w:rsidRPr="002B3621" w:rsidRDefault="002B3621" w:rsidP="002B3621">
      <w:pPr>
        <w:spacing w:after="0" w:line="240" w:lineRule="auto"/>
        <w:rPr>
          <w:rFonts w:ascii="Times New Roman" w:eastAsia="Times New Roman" w:hAnsi="Times New Roman" w:cs="Times New Roman"/>
          <w:lang w:eastAsia="pl-PL"/>
        </w:rPr>
      </w:pPr>
    </w:p>
    <w:p w14:paraId="0CFEA40C" w14:textId="77777777" w:rsidR="002B3621" w:rsidRPr="002B3621" w:rsidRDefault="002B3621" w:rsidP="002B3621">
      <w:pPr>
        <w:spacing w:after="0" w:line="240" w:lineRule="auto"/>
        <w:rPr>
          <w:rFonts w:ascii="Times New Roman" w:eastAsia="Times New Roman" w:hAnsi="Times New Roman" w:cs="Times New Roman"/>
          <w:lang w:eastAsia="pl-PL"/>
        </w:rPr>
      </w:pPr>
    </w:p>
    <w:p w14:paraId="1FE82705" w14:textId="77777777" w:rsidR="002B3621" w:rsidRPr="002B3621" w:rsidRDefault="002B3621" w:rsidP="002B3621">
      <w:pPr>
        <w:spacing w:after="0" w:line="240" w:lineRule="auto"/>
        <w:rPr>
          <w:rFonts w:ascii="Times New Roman" w:eastAsia="Times New Roman" w:hAnsi="Times New Roman" w:cs="Times New Roman"/>
          <w:lang w:eastAsia="pl-PL"/>
        </w:rPr>
      </w:pPr>
    </w:p>
    <w:p w14:paraId="282DA94F" w14:textId="77777777" w:rsidR="002B3621" w:rsidRPr="002B3621" w:rsidRDefault="002B3621" w:rsidP="002B3621">
      <w:pPr>
        <w:spacing w:after="0" w:line="240" w:lineRule="auto"/>
        <w:rPr>
          <w:rFonts w:ascii="Times New Roman" w:eastAsia="Times New Roman" w:hAnsi="Times New Roman" w:cs="Times New Roman"/>
          <w:lang w:eastAsia="pl-PL"/>
        </w:rPr>
      </w:pPr>
    </w:p>
    <w:p w14:paraId="7A76D429"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3BB62487"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55A41DCB"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1417CAEB"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6FD04880"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247A3A02"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00101A99"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04D91815"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177D8F76"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46F55AFB"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4DB030E9"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7B512738"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735A819B"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722B17A8"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7A378E13"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40526D75" w14:textId="77777777" w:rsidR="002B3621" w:rsidRPr="002B3621" w:rsidRDefault="002B3621" w:rsidP="002B3621">
      <w:pPr>
        <w:spacing w:after="0" w:line="240" w:lineRule="auto"/>
        <w:jc w:val="both"/>
        <w:rPr>
          <w:rFonts w:ascii="Times New Roman" w:eastAsia="Times New Roman" w:hAnsi="Times New Roman" w:cs="Times New Roman"/>
          <w:lang w:eastAsia="pl-PL"/>
        </w:rPr>
      </w:pPr>
    </w:p>
    <w:p w14:paraId="353DF367" w14:textId="192855C4" w:rsidR="002B3621" w:rsidRDefault="002B3621" w:rsidP="002B3621">
      <w:pPr>
        <w:spacing w:after="0" w:line="240" w:lineRule="auto"/>
        <w:jc w:val="both"/>
        <w:rPr>
          <w:rFonts w:ascii="Times New Roman" w:eastAsia="Times New Roman" w:hAnsi="Times New Roman" w:cs="Times New Roman"/>
          <w:lang w:eastAsia="pl-PL"/>
        </w:rPr>
      </w:pPr>
    </w:p>
    <w:p w14:paraId="3B6EFE9E" w14:textId="2C2AD901" w:rsidR="00A73368" w:rsidRDefault="00A73368" w:rsidP="002B3621">
      <w:pPr>
        <w:spacing w:after="0" w:line="240" w:lineRule="auto"/>
        <w:jc w:val="both"/>
        <w:rPr>
          <w:rFonts w:ascii="Times New Roman" w:eastAsia="Times New Roman" w:hAnsi="Times New Roman" w:cs="Times New Roman"/>
          <w:lang w:eastAsia="pl-PL"/>
        </w:rPr>
      </w:pPr>
    </w:p>
    <w:p w14:paraId="02D3BA88" w14:textId="0FA7AB9B" w:rsidR="00A73368" w:rsidRDefault="00A73368" w:rsidP="002B3621">
      <w:pPr>
        <w:spacing w:after="0" w:line="240" w:lineRule="auto"/>
        <w:jc w:val="both"/>
        <w:rPr>
          <w:rFonts w:ascii="Times New Roman" w:eastAsia="Times New Roman" w:hAnsi="Times New Roman" w:cs="Times New Roman"/>
          <w:lang w:eastAsia="pl-PL"/>
        </w:rPr>
      </w:pPr>
    </w:p>
    <w:p w14:paraId="2E6F15A1" w14:textId="769D946E" w:rsidR="00A73368" w:rsidRDefault="00A73368" w:rsidP="002B3621">
      <w:pPr>
        <w:spacing w:after="0" w:line="240" w:lineRule="auto"/>
        <w:jc w:val="both"/>
        <w:rPr>
          <w:rFonts w:ascii="Times New Roman" w:eastAsia="Times New Roman" w:hAnsi="Times New Roman" w:cs="Times New Roman"/>
          <w:lang w:eastAsia="pl-PL"/>
        </w:rPr>
      </w:pPr>
    </w:p>
    <w:p w14:paraId="16544317" w14:textId="399E7809" w:rsidR="00A73368" w:rsidRDefault="00A73368" w:rsidP="002B3621">
      <w:pPr>
        <w:spacing w:after="0" w:line="240" w:lineRule="auto"/>
        <w:jc w:val="both"/>
        <w:rPr>
          <w:rFonts w:ascii="Times New Roman" w:eastAsia="Times New Roman" w:hAnsi="Times New Roman" w:cs="Times New Roman"/>
          <w:lang w:eastAsia="pl-PL"/>
        </w:rPr>
      </w:pPr>
    </w:p>
    <w:p w14:paraId="0F6FD155" w14:textId="4FBE581C" w:rsidR="00A73368" w:rsidRDefault="00A73368" w:rsidP="002B3621">
      <w:pPr>
        <w:spacing w:after="0" w:line="240" w:lineRule="auto"/>
        <w:jc w:val="both"/>
        <w:rPr>
          <w:rFonts w:ascii="Times New Roman" w:eastAsia="Times New Roman" w:hAnsi="Times New Roman" w:cs="Times New Roman"/>
          <w:lang w:eastAsia="pl-PL"/>
        </w:rPr>
      </w:pPr>
    </w:p>
    <w:p w14:paraId="544706C8" w14:textId="43DC13FA" w:rsidR="00A73368" w:rsidRDefault="00A73368" w:rsidP="002B3621">
      <w:pPr>
        <w:spacing w:after="0" w:line="240" w:lineRule="auto"/>
        <w:jc w:val="both"/>
        <w:rPr>
          <w:rFonts w:ascii="Times New Roman" w:eastAsia="Times New Roman" w:hAnsi="Times New Roman" w:cs="Times New Roman"/>
          <w:lang w:eastAsia="pl-PL"/>
        </w:rPr>
      </w:pPr>
    </w:p>
    <w:p w14:paraId="6CF7382E" w14:textId="63333F29" w:rsidR="00A73368" w:rsidRDefault="00A73368" w:rsidP="002B3621">
      <w:pPr>
        <w:spacing w:after="0" w:line="240" w:lineRule="auto"/>
        <w:jc w:val="both"/>
        <w:rPr>
          <w:rFonts w:ascii="Times New Roman" w:eastAsia="Times New Roman" w:hAnsi="Times New Roman" w:cs="Times New Roman"/>
          <w:lang w:eastAsia="pl-PL"/>
        </w:rPr>
      </w:pPr>
    </w:p>
    <w:p w14:paraId="400AEAE0" w14:textId="7DE16B30" w:rsidR="00A73368" w:rsidRDefault="00A73368" w:rsidP="002B3621">
      <w:pPr>
        <w:spacing w:after="0" w:line="240" w:lineRule="auto"/>
        <w:jc w:val="both"/>
        <w:rPr>
          <w:rFonts w:ascii="Times New Roman" w:eastAsia="Times New Roman" w:hAnsi="Times New Roman" w:cs="Times New Roman"/>
          <w:lang w:eastAsia="pl-PL"/>
        </w:rPr>
      </w:pPr>
    </w:p>
    <w:p w14:paraId="4BDA0C25" w14:textId="77777777" w:rsidR="00A73368" w:rsidRPr="002B3621" w:rsidRDefault="00A73368" w:rsidP="002B3621">
      <w:pPr>
        <w:spacing w:after="0" w:line="240" w:lineRule="auto"/>
        <w:jc w:val="both"/>
        <w:rPr>
          <w:rFonts w:ascii="Times New Roman" w:eastAsia="Times New Roman" w:hAnsi="Times New Roman" w:cs="Times New Roman"/>
          <w:lang w:eastAsia="pl-PL"/>
        </w:rPr>
      </w:pPr>
    </w:p>
    <w:sectPr w:rsidR="00A73368" w:rsidRPr="002B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32C6861"/>
    <w:multiLevelType w:val="hybridMultilevel"/>
    <w:tmpl w:val="5F3AB14C"/>
    <w:lvl w:ilvl="0" w:tplc="73DE6528">
      <w:start w:val="1"/>
      <w:numFmt w:val="bullet"/>
      <w:lvlText w:val=""/>
      <w:lvlJc w:val="left"/>
      <w:pPr>
        <w:ind w:left="150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75031"/>
    <w:multiLevelType w:val="hybridMultilevel"/>
    <w:tmpl w:val="BD8E9756"/>
    <w:lvl w:ilvl="0" w:tplc="6FB0561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226944C5"/>
    <w:multiLevelType w:val="hybridMultilevel"/>
    <w:tmpl w:val="482AE6D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43270"/>
    <w:multiLevelType w:val="hybridMultilevel"/>
    <w:tmpl w:val="4D82DA2E"/>
    <w:lvl w:ilvl="0" w:tplc="D11A7E2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2C3B039E"/>
    <w:multiLevelType w:val="hybridMultilevel"/>
    <w:tmpl w:val="28382F7C"/>
    <w:lvl w:ilvl="0" w:tplc="D1EA7CD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3BE4748"/>
    <w:multiLevelType w:val="hybridMultilevel"/>
    <w:tmpl w:val="EA4E47EE"/>
    <w:lvl w:ilvl="0" w:tplc="F9C24BA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A8F600D"/>
    <w:multiLevelType w:val="hybridMultilevel"/>
    <w:tmpl w:val="F6CCBCB4"/>
    <w:lvl w:ilvl="0" w:tplc="FB86ED7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79630E84"/>
    <w:multiLevelType w:val="hybridMultilevel"/>
    <w:tmpl w:val="4E347096"/>
    <w:lvl w:ilvl="0" w:tplc="F2564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8"/>
  </w:num>
  <w:num w:numId="6">
    <w:abstractNumId w:val="9"/>
  </w:num>
  <w:num w:numId="7">
    <w:abstractNumId w:val="4"/>
  </w:num>
  <w:num w:numId="8">
    <w:abstractNumId w:val="6"/>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05"/>
    <w:rsid w:val="000A1E5A"/>
    <w:rsid w:val="00153E8E"/>
    <w:rsid w:val="002B3621"/>
    <w:rsid w:val="00333257"/>
    <w:rsid w:val="00503011"/>
    <w:rsid w:val="00504106"/>
    <w:rsid w:val="00505293"/>
    <w:rsid w:val="0050622B"/>
    <w:rsid w:val="00557AB3"/>
    <w:rsid w:val="006450C9"/>
    <w:rsid w:val="00720C34"/>
    <w:rsid w:val="00801E05"/>
    <w:rsid w:val="008E71FF"/>
    <w:rsid w:val="00955BFD"/>
    <w:rsid w:val="00A73368"/>
    <w:rsid w:val="00A92E39"/>
    <w:rsid w:val="00B15F7C"/>
    <w:rsid w:val="00CB3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5B6"/>
  <w15:chartTrackingRefBased/>
  <w15:docId w15:val="{3F527BC4-5AAC-4297-9E58-4D80EF26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06"/>
    <w:pPr>
      <w:ind w:left="720"/>
      <w:contextualSpacing/>
    </w:pPr>
  </w:style>
  <w:style w:type="table" w:styleId="Tabela-Siatka">
    <w:name w:val="Table Grid"/>
    <w:basedOn w:val="Standardowy"/>
    <w:uiPriority w:val="39"/>
    <w:rsid w:val="0055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33257"/>
    <w:rPr>
      <w:color w:val="0563C1" w:themeColor="hyperlink"/>
      <w:u w:val="single"/>
    </w:rPr>
  </w:style>
  <w:style w:type="character" w:styleId="Nierozpoznanawzmianka">
    <w:name w:val="Unresolved Mention"/>
    <w:basedOn w:val="Domylnaczcionkaakapitu"/>
    <w:uiPriority w:val="99"/>
    <w:semiHidden/>
    <w:unhideWhenUsed/>
    <w:rsid w:val="0033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minazlot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minazlot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7C09-78ED-41A9-91D5-FD0526AE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1565</Words>
  <Characters>9391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Musiał-Kołda</dc:creator>
  <cp:keywords/>
  <dc:description/>
  <cp:lastModifiedBy>Joanna Musiał-Kołda</cp:lastModifiedBy>
  <cp:revision>13</cp:revision>
  <cp:lastPrinted>2021-09-28T05:54:00Z</cp:lastPrinted>
  <dcterms:created xsi:type="dcterms:W3CDTF">2021-09-20T11:34:00Z</dcterms:created>
  <dcterms:modified xsi:type="dcterms:W3CDTF">2021-09-28T05:54:00Z</dcterms:modified>
</cp:coreProperties>
</file>